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18AAB" w14:textId="52F7DCF9" w:rsidR="00EF06CD" w:rsidRDefault="00423AE7">
      <w:pPr>
        <w:spacing w:before="47"/>
        <w:ind w:left="252" w:right="2950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0574477" wp14:editId="0A158050">
            <wp:simplePos x="0" y="0"/>
            <wp:positionH relativeFrom="column">
              <wp:posOffset>4298950</wp:posOffset>
            </wp:positionH>
            <wp:positionV relativeFrom="paragraph">
              <wp:posOffset>38100</wp:posOffset>
            </wp:positionV>
            <wp:extent cx="2050039" cy="981710"/>
            <wp:effectExtent l="0" t="0" r="7620" b="889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039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7F5">
        <w:rPr>
          <w:rFonts w:ascii="Cambria" w:eastAsia="Cambria" w:hAnsi="Cambria" w:cs="Cambria"/>
          <w:b/>
          <w:sz w:val="40"/>
          <w:szCs w:val="40"/>
        </w:rPr>
        <w:t xml:space="preserve"> </w:t>
      </w:r>
      <w:r w:rsidR="00A437E7">
        <w:rPr>
          <w:rFonts w:ascii="Cambria" w:eastAsia="Cambria" w:hAnsi="Cambria" w:cs="Cambria"/>
          <w:b/>
          <w:sz w:val="40"/>
          <w:szCs w:val="40"/>
        </w:rPr>
        <w:t xml:space="preserve">The </w:t>
      </w:r>
      <w:r w:rsidR="00A41121">
        <w:rPr>
          <w:rFonts w:ascii="Cambria" w:eastAsia="Cambria" w:hAnsi="Cambria" w:cs="Cambria"/>
          <w:b/>
          <w:sz w:val="40"/>
          <w:szCs w:val="40"/>
        </w:rPr>
        <w:t>N</w:t>
      </w:r>
      <w:r w:rsidR="00A41121">
        <w:rPr>
          <w:rFonts w:ascii="Cambria" w:eastAsia="Cambria" w:hAnsi="Cambria" w:cs="Cambria"/>
          <w:b/>
          <w:spacing w:val="-2"/>
          <w:sz w:val="40"/>
          <w:szCs w:val="40"/>
        </w:rPr>
        <w:t>a</w:t>
      </w:r>
      <w:r w:rsidR="00A41121">
        <w:rPr>
          <w:rFonts w:ascii="Cambria" w:eastAsia="Cambria" w:hAnsi="Cambria" w:cs="Cambria"/>
          <w:b/>
          <w:sz w:val="40"/>
          <w:szCs w:val="40"/>
        </w:rPr>
        <w:t>t</w:t>
      </w:r>
      <w:r w:rsidR="00A41121">
        <w:rPr>
          <w:rFonts w:ascii="Cambria" w:eastAsia="Cambria" w:hAnsi="Cambria" w:cs="Cambria"/>
          <w:b/>
          <w:spacing w:val="1"/>
          <w:sz w:val="40"/>
          <w:szCs w:val="40"/>
        </w:rPr>
        <w:t>i</w:t>
      </w:r>
      <w:r w:rsidR="00A41121">
        <w:rPr>
          <w:rFonts w:ascii="Cambria" w:eastAsia="Cambria" w:hAnsi="Cambria" w:cs="Cambria"/>
          <w:b/>
          <w:sz w:val="40"/>
          <w:szCs w:val="40"/>
        </w:rPr>
        <w:t>onal</w:t>
      </w:r>
      <w:r w:rsidR="00A41121">
        <w:rPr>
          <w:rFonts w:ascii="Cambria" w:eastAsia="Cambria" w:hAnsi="Cambria" w:cs="Cambria"/>
          <w:b/>
          <w:spacing w:val="-1"/>
          <w:sz w:val="40"/>
          <w:szCs w:val="40"/>
        </w:rPr>
        <w:t xml:space="preserve"> </w:t>
      </w:r>
      <w:r w:rsidR="00A41121">
        <w:rPr>
          <w:rFonts w:ascii="Cambria" w:eastAsia="Cambria" w:hAnsi="Cambria" w:cs="Cambria"/>
          <w:b/>
          <w:sz w:val="40"/>
          <w:szCs w:val="40"/>
        </w:rPr>
        <w:t>Re</w:t>
      </w:r>
      <w:r w:rsidR="00A41121">
        <w:rPr>
          <w:rFonts w:ascii="Cambria" w:eastAsia="Cambria" w:hAnsi="Cambria" w:cs="Cambria"/>
          <w:b/>
          <w:spacing w:val="-1"/>
          <w:sz w:val="40"/>
          <w:szCs w:val="40"/>
        </w:rPr>
        <w:t>s</w:t>
      </w:r>
      <w:r w:rsidR="00A41121">
        <w:rPr>
          <w:rFonts w:ascii="Cambria" w:eastAsia="Cambria" w:hAnsi="Cambria" w:cs="Cambria"/>
          <w:b/>
          <w:sz w:val="40"/>
          <w:szCs w:val="40"/>
        </w:rPr>
        <w:t>taurant</w:t>
      </w:r>
      <w:r w:rsidR="00FC34BC">
        <w:rPr>
          <w:rFonts w:ascii="Cambria" w:eastAsia="Cambria" w:hAnsi="Cambria" w:cs="Cambria"/>
          <w:b/>
          <w:sz w:val="40"/>
          <w:szCs w:val="40"/>
        </w:rPr>
        <w:t xml:space="preserve"> </w:t>
      </w:r>
      <w:r w:rsidR="00A41121">
        <w:rPr>
          <w:rFonts w:ascii="Cambria" w:eastAsia="Cambria" w:hAnsi="Cambria" w:cs="Cambria"/>
          <w:b/>
          <w:spacing w:val="-2"/>
          <w:sz w:val="40"/>
          <w:szCs w:val="40"/>
        </w:rPr>
        <w:t>A</w:t>
      </w:r>
      <w:r w:rsidR="00A41121">
        <w:rPr>
          <w:rFonts w:ascii="Cambria" w:eastAsia="Cambria" w:hAnsi="Cambria" w:cs="Cambria"/>
          <w:b/>
          <w:sz w:val="40"/>
          <w:szCs w:val="40"/>
        </w:rPr>
        <w:t>ss</w:t>
      </w:r>
      <w:r w:rsidR="00A41121">
        <w:rPr>
          <w:rFonts w:ascii="Cambria" w:eastAsia="Cambria" w:hAnsi="Cambria" w:cs="Cambria"/>
          <w:b/>
          <w:spacing w:val="-3"/>
          <w:sz w:val="40"/>
          <w:szCs w:val="40"/>
        </w:rPr>
        <w:t>o</w:t>
      </w:r>
      <w:r w:rsidR="00A41121">
        <w:rPr>
          <w:rFonts w:ascii="Cambria" w:eastAsia="Cambria" w:hAnsi="Cambria" w:cs="Cambria"/>
          <w:b/>
          <w:sz w:val="40"/>
          <w:szCs w:val="40"/>
        </w:rPr>
        <w:t xml:space="preserve">ciation </w:t>
      </w:r>
      <w:r w:rsidR="00A41121">
        <w:rPr>
          <w:rFonts w:ascii="Cambria" w:eastAsia="Cambria" w:hAnsi="Cambria" w:cs="Cambria"/>
          <w:b/>
          <w:spacing w:val="-1"/>
          <w:sz w:val="40"/>
          <w:szCs w:val="40"/>
        </w:rPr>
        <w:t>E</w:t>
      </w:r>
      <w:r w:rsidR="00A41121">
        <w:rPr>
          <w:rFonts w:ascii="Cambria" w:eastAsia="Cambria" w:hAnsi="Cambria" w:cs="Cambria"/>
          <w:b/>
          <w:sz w:val="40"/>
          <w:szCs w:val="40"/>
        </w:rPr>
        <w:t>d</w:t>
      </w:r>
      <w:r w:rsidR="00A41121">
        <w:rPr>
          <w:rFonts w:ascii="Cambria" w:eastAsia="Cambria" w:hAnsi="Cambria" w:cs="Cambria"/>
          <w:b/>
          <w:spacing w:val="1"/>
          <w:sz w:val="40"/>
          <w:szCs w:val="40"/>
        </w:rPr>
        <w:t>u</w:t>
      </w:r>
      <w:r w:rsidR="00A41121">
        <w:rPr>
          <w:rFonts w:ascii="Cambria" w:eastAsia="Cambria" w:hAnsi="Cambria" w:cs="Cambria"/>
          <w:b/>
          <w:sz w:val="40"/>
          <w:szCs w:val="40"/>
        </w:rPr>
        <w:t>c</w:t>
      </w:r>
      <w:r w:rsidR="00A41121">
        <w:rPr>
          <w:rFonts w:ascii="Cambria" w:eastAsia="Cambria" w:hAnsi="Cambria" w:cs="Cambria"/>
          <w:b/>
          <w:spacing w:val="-2"/>
          <w:sz w:val="40"/>
          <w:szCs w:val="40"/>
        </w:rPr>
        <w:t>a</w:t>
      </w:r>
      <w:r w:rsidR="00A41121">
        <w:rPr>
          <w:rFonts w:ascii="Cambria" w:eastAsia="Cambria" w:hAnsi="Cambria" w:cs="Cambria"/>
          <w:b/>
          <w:sz w:val="40"/>
          <w:szCs w:val="40"/>
        </w:rPr>
        <w:t>t</w:t>
      </w:r>
      <w:r w:rsidR="00A41121">
        <w:rPr>
          <w:rFonts w:ascii="Cambria" w:eastAsia="Cambria" w:hAnsi="Cambria" w:cs="Cambria"/>
          <w:b/>
          <w:spacing w:val="1"/>
          <w:sz w:val="40"/>
          <w:szCs w:val="40"/>
        </w:rPr>
        <w:t>i</w:t>
      </w:r>
      <w:r w:rsidR="00A41121">
        <w:rPr>
          <w:rFonts w:ascii="Cambria" w:eastAsia="Cambria" w:hAnsi="Cambria" w:cs="Cambria"/>
          <w:b/>
          <w:spacing w:val="-3"/>
          <w:sz w:val="40"/>
          <w:szCs w:val="40"/>
        </w:rPr>
        <w:t>o</w:t>
      </w:r>
      <w:r w:rsidR="00A41121">
        <w:rPr>
          <w:rFonts w:ascii="Cambria" w:eastAsia="Cambria" w:hAnsi="Cambria" w:cs="Cambria"/>
          <w:b/>
          <w:sz w:val="40"/>
          <w:szCs w:val="40"/>
        </w:rPr>
        <w:t>nal</w:t>
      </w:r>
      <w:r w:rsidR="00A41121">
        <w:rPr>
          <w:rFonts w:ascii="Cambria" w:eastAsia="Cambria" w:hAnsi="Cambria" w:cs="Cambria"/>
          <w:b/>
          <w:spacing w:val="-1"/>
          <w:sz w:val="40"/>
          <w:szCs w:val="40"/>
        </w:rPr>
        <w:t xml:space="preserve"> </w:t>
      </w:r>
      <w:r w:rsidR="00A41121">
        <w:rPr>
          <w:rFonts w:ascii="Cambria" w:eastAsia="Cambria" w:hAnsi="Cambria" w:cs="Cambria"/>
          <w:b/>
          <w:sz w:val="40"/>
          <w:szCs w:val="40"/>
        </w:rPr>
        <w:t>Fou</w:t>
      </w:r>
      <w:r w:rsidR="00A41121">
        <w:rPr>
          <w:rFonts w:ascii="Cambria" w:eastAsia="Cambria" w:hAnsi="Cambria" w:cs="Cambria"/>
          <w:b/>
          <w:spacing w:val="-2"/>
          <w:sz w:val="40"/>
          <w:szCs w:val="40"/>
        </w:rPr>
        <w:t>n</w:t>
      </w:r>
      <w:r w:rsidR="00A41121">
        <w:rPr>
          <w:rFonts w:ascii="Cambria" w:eastAsia="Cambria" w:hAnsi="Cambria" w:cs="Cambria"/>
          <w:b/>
          <w:sz w:val="40"/>
          <w:szCs w:val="40"/>
        </w:rPr>
        <w:t>dati</w:t>
      </w:r>
      <w:r w:rsidR="00A41121">
        <w:rPr>
          <w:rFonts w:ascii="Cambria" w:eastAsia="Cambria" w:hAnsi="Cambria" w:cs="Cambria"/>
          <w:b/>
          <w:spacing w:val="-3"/>
          <w:sz w:val="40"/>
          <w:szCs w:val="40"/>
        </w:rPr>
        <w:t>o</w:t>
      </w:r>
      <w:r w:rsidR="00A41121">
        <w:rPr>
          <w:rFonts w:ascii="Cambria" w:eastAsia="Cambria" w:hAnsi="Cambria" w:cs="Cambria"/>
          <w:b/>
          <w:sz w:val="40"/>
          <w:szCs w:val="40"/>
        </w:rPr>
        <w:t>n Scholar</w:t>
      </w:r>
      <w:r w:rsidR="00A41121">
        <w:rPr>
          <w:rFonts w:ascii="Cambria" w:eastAsia="Cambria" w:hAnsi="Cambria" w:cs="Cambria"/>
          <w:b/>
          <w:spacing w:val="-3"/>
          <w:sz w:val="40"/>
          <w:szCs w:val="40"/>
        </w:rPr>
        <w:t>s</w:t>
      </w:r>
      <w:r w:rsidR="00A41121">
        <w:rPr>
          <w:rFonts w:ascii="Cambria" w:eastAsia="Cambria" w:hAnsi="Cambria" w:cs="Cambria"/>
          <w:b/>
          <w:sz w:val="40"/>
          <w:szCs w:val="40"/>
        </w:rPr>
        <w:t>hip</w:t>
      </w:r>
      <w:r w:rsidR="00A41121">
        <w:rPr>
          <w:rFonts w:ascii="Cambria" w:eastAsia="Cambria" w:hAnsi="Cambria" w:cs="Cambria"/>
          <w:b/>
          <w:spacing w:val="-1"/>
          <w:sz w:val="40"/>
          <w:szCs w:val="40"/>
        </w:rPr>
        <w:t xml:space="preserve"> </w:t>
      </w:r>
      <w:r w:rsidR="00A41121">
        <w:rPr>
          <w:rFonts w:ascii="Cambria" w:eastAsia="Cambria" w:hAnsi="Cambria" w:cs="Cambria"/>
          <w:b/>
          <w:sz w:val="40"/>
          <w:szCs w:val="40"/>
        </w:rPr>
        <w:t>T</w:t>
      </w:r>
      <w:r w:rsidR="00A41121">
        <w:rPr>
          <w:rFonts w:ascii="Cambria" w:eastAsia="Cambria" w:hAnsi="Cambria" w:cs="Cambria"/>
          <w:b/>
          <w:spacing w:val="1"/>
          <w:sz w:val="40"/>
          <w:szCs w:val="40"/>
        </w:rPr>
        <w:t>e</w:t>
      </w:r>
      <w:r w:rsidR="00A41121">
        <w:rPr>
          <w:rFonts w:ascii="Cambria" w:eastAsia="Cambria" w:hAnsi="Cambria" w:cs="Cambria"/>
          <w:b/>
          <w:spacing w:val="-3"/>
          <w:sz w:val="40"/>
          <w:szCs w:val="40"/>
        </w:rPr>
        <w:t>r</w:t>
      </w:r>
      <w:r w:rsidR="00A41121">
        <w:rPr>
          <w:rFonts w:ascii="Cambria" w:eastAsia="Cambria" w:hAnsi="Cambria" w:cs="Cambria"/>
          <w:b/>
          <w:sz w:val="40"/>
          <w:szCs w:val="40"/>
        </w:rPr>
        <w:t xml:space="preserve">ms and </w:t>
      </w:r>
      <w:r w:rsidR="00A41121">
        <w:rPr>
          <w:rFonts w:ascii="Cambria" w:eastAsia="Cambria" w:hAnsi="Cambria" w:cs="Cambria"/>
          <w:b/>
          <w:spacing w:val="-2"/>
          <w:sz w:val="40"/>
          <w:szCs w:val="40"/>
        </w:rPr>
        <w:t>C</w:t>
      </w:r>
      <w:r w:rsidR="00A41121">
        <w:rPr>
          <w:rFonts w:ascii="Cambria" w:eastAsia="Cambria" w:hAnsi="Cambria" w:cs="Cambria"/>
          <w:b/>
          <w:sz w:val="40"/>
          <w:szCs w:val="40"/>
        </w:rPr>
        <w:t>on</w:t>
      </w:r>
      <w:r w:rsidR="00A41121">
        <w:rPr>
          <w:rFonts w:ascii="Cambria" w:eastAsia="Cambria" w:hAnsi="Cambria" w:cs="Cambria"/>
          <w:b/>
          <w:spacing w:val="-2"/>
          <w:sz w:val="40"/>
          <w:szCs w:val="40"/>
        </w:rPr>
        <w:t>d</w:t>
      </w:r>
      <w:r w:rsidR="00A41121">
        <w:rPr>
          <w:rFonts w:ascii="Cambria" w:eastAsia="Cambria" w:hAnsi="Cambria" w:cs="Cambria"/>
          <w:b/>
          <w:spacing w:val="1"/>
          <w:sz w:val="40"/>
          <w:szCs w:val="40"/>
        </w:rPr>
        <w:t>i</w:t>
      </w:r>
      <w:r w:rsidR="00A41121">
        <w:rPr>
          <w:rFonts w:ascii="Cambria" w:eastAsia="Cambria" w:hAnsi="Cambria" w:cs="Cambria"/>
          <w:b/>
          <w:sz w:val="40"/>
          <w:szCs w:val="40"/>
        </w:rPr>
        <w:t>t</w:t>
      </w:r>
      <w:r w:rsidR="00A41121">
        <w:rPr>
          <w:rFonts w:ascii="Cambria" w:eastAsia="Cambria" w:hAnsi="Cambria" w:cs="Cambria"/>
          <w:b/>
          <w:spacing w:val="1"/>
          <w:sz w:val="40"/>
          <w:szCs w:val="40"/>
        </w:rPr>
        <w:t>i</w:t>
      </w:r>
      <w:r w:rsidR="00A41121">
        <w:rPr>
          <w:rFonts w:ascii="Cambria" w:eastAsia="Cambria" w:hAnsi="Cambria" w:cs="Cambria"/>
          <w:b/>
          <w:spacing w:val="-3"/>
          <w:sz w:val="40"/>
          <w:szCs w:val="40"/>
        </w:rPr>
        <w:t>o</w:t>
      </w:r>
      <w:r w:rsidR="00A41121">
        <w:rPr>
          <w:rFonts w:ascii="Cambria" w:eastAsia="Cambria" w:hAnsi="Cambria" w:cs="Cambria"/>
          <w:b/>
          <w:sz w:val="40"/>
          <w:szCs w:val="40"/>
        </w:rPr>
        <w:t>ns</w:t>
      </w:r>
    </w:p>
    <w:p w14:paraId="08C18629" w14:textId="77777777" w:rsidR="00EF06CD" w:rsidRDefault="00EF06CD">
      <w:pPr>
        <w:spacing w:line="200" w:lineRule="exact"/>
      </w:pPr>
    </w:p>
    <w:p w14:paraId="034483AD" w14:textId="63532A59" w:rsidR="00EF06CD" w:rsidRDefault="00EF06CD" w:rsidP="001B7842">
      <w:pPr>
        <w:spacing w:before="10" w:line="260" w:lineRule="exact"/>
        <w:jc w:val="both"/>
        <w:rPr>
          <w:sz w:val="26"/>
          <w:szCs w:val="26"/>
        </w:rPr>
      </w:pPr>
    </w:p>
    <w:p w14:paraId="316BA854" w14:textId="66845DD7" w:rsidR="009330B9" w:rsidRDefault="00A41121" w:rsidP="001B7842">
      <w:pPr>
        <w:spacing w:before="29"/>
        <w:ind w:left="100" w:right="79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Associ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3C3088">
        <w:rPr>
          <w:sz w:val="24"/>
          <w:szCs w:val="24"/>
        </w:rPr>
        <w:t>“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 w:rsidR="003C3088"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 w:rsidR="009330B9">
        <w:rPr>
          <w:spacing w:val="-3"/>
          <w:sz w:val="24"/>
          <w:szCs w:val="24"/>
        </w:rPr>
        <w:t>o</w:t>
      </w:r>
      <w:r w:rsidR="00331DC5">
        <w:rPr>
          <w:spacing w:val="-3"/>
          <w:sz w:val="24"/>
          <w:szCs w:val="24"/>
        </w:rPr>
        <w:t xml:space="preserve">versees and </w:t>
      </w:r>
      <w:proofErr w:type="gramStart"/>
      <w:r w:rsidR="00331DC5">
        <w:rPr>
          <w:spacing w:val="-3"/>
          <w:sz w:val="24"/>
          <w:szCs w:val="24"/>
        </w:rPr>
        <w:t>awards</w:t>
      </w:r>
      <w:r w:rsidR="007A6062">
        <w:rPr>
          <w:spacing w:val="-3"/>
          <w:sz w:val="24"/>
          <w:szCs w:val="24"/>
        </w:rPr>
        <w:t xml:space="preserve"> </w:t>
      </w:r>
      <w:r w:rsidR="009330B9">
        <w:rPr>
          <w:spacing w:val="-3"/>
          <w:sz w:val="24"/>
          <w:szCs w:val="24"/>
        </w:rPr>
        <w:t xml:space="preserve"> certain</w:t>
      </w:r>
      <w:proofErr w:type="gramEnd"/>
      <w:r w:rsidR="009330B9">
        <w:rPr>
          <w:spacing w:val="-3"/>
          <w:sz w:val="24"/>
          <w:szCs w:val="24"/>
        </w:rPr>
        <w:t xml:space="preserve"> scholarships </w:t>
      </w:r>
      <w:r w:rsidR="007A6062">
        <w:rPr>
          <w:spacing w:val="-3"/>
          <w:sz w:val="24"/>
          <w:szCs w:val="24"/>
        </w:rPr>
        <w:t>for students enrolled in course</w:t>
      </w:r>
      <w:r w:rsidR="000F6080">
        <w:rPr>
          <w:spacing w:val="-3"/>
          <w:sz w:val="24"/>
          <w:szCs w:val="24"/>
        </w:rPr>
        <w:t>s</w:t>
      </w:r>
      <w:r w:rsidR="007A6062">
        <w:rPr>
          <w:spacing w:val="-3"/>
          <w:sz w:val="24"/>
          <w:szCs w:val="24"/>
        </w:rPr>
        <w:t xml:space="preserve"> of study related to the restaurant and foodservice industry</w:t>
      </w:r>
      <w:r w:rsidR="007C47C7">
        <w:rPr>
          <w:spacing w:val="-3"/>
          <w:sz w:val="24"/>
          <w:szCs w:val="24"/>
        </w:rPr>
        <w:t xml:space="preserve"> (“Industry”)</w:t>
      </w:r>
      <w:r w:rsidR="007A6062">
        <w:rPr>
          <w:spacing w:val="-3"/>
          <w:sz w:val="24"/>
          <w:szCs w:val="24"/>
        </w:rPr>
        <w:t xml:space="preserve">, </w:t>
      </w:r>
      <w:r w:rsidR="000F6080">
        <w:rPr>
          <w:spacing w:val="-3"/>
          <w:sz w:val="24"/>
          <w:szCs w:val="24"/>
        </w:rPr>
        <w:t xml:space="preserve">with such scholarships and awards being made </w:t>
      </w:r>
      <w:r w:rsidR="009330B9">
        <w:rPr>
          <w:spacing w:val="-3"/>
          <w:sz w:val="24"/>
          <w:szCs w:val="24"/>
        </w:rPr>
        <w:t>pursuant to the terms and conditions provided here</w:t>
      </w:r>
      <w:r w:rsidR="000F6080">
        <w:rPr>
          <w:spacing w:val="-3"/>
          <w:sz w:val="24"/>
          <w:szCs w:val="24"/>
        </w:rPr>
        <w:t>in or as otherwise specified by the NRAEF</w:t>
      </w:r>
      <w:r w:rsidR="009330B9">
        <w:rPr>
          <w:spacing w:val="-3"/>
          <w:sz w:val="24"/>
          <w:szCs w:val="24"/>
        </w:rPr>
        <w:t xml:space="preserve">.  </w:t>
      </w:r>
    </w:p>
    <w:p w14:paraId="0AA46631" w14:textId="77777777" w:rsidR="009330B9" w:rsidRDefault="009330B9" w:rsidP="001B7842">
      <w:pPr>
        <w:spacing w:before="29"/>
        <w:ind w:left="100" w:right="79"/>
        <w:jc w:val="both"/>
        <w:rPr>
          <w:spacing w:val="-3"/>
          <w:sz w:val="24"/>
          <w:szCs w:val="24"/>
        </w:rPr>
      </w:pPr>
    </w:p>
    <w:p w14:paraId="312E7A9E" w14:textId="78741DAF" w:rsidR="00E10312" w:rsidRDefault="002E3A30" w:rsidP="001B7842">
      <w:pPr>
        <w:spacing w:before="29"/>
        <w:ind w:left="100" w:right="7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Generally, each applicant submits one scholarship application</w:t>
      </w:r>
      <w:r w:rsidR="001C598D">
        <w:rPr>
          <w:spacing w:val="-3"/>
          <w:sz w:val="24"/>
          <w:szCs w:val="24"/>
        </w:rPr>
        <w:t xml:space="preserve"> </w:t>
      </w:r>
      <w:r w:rsidR="002C3C50">
        <w:rPr>
          <w:spacing w:val="-3"/>
          <w:sz w:val="24"/>
          <w:szCs w:val="24"/>
        </w:rPr>
        <w:t xml:space="preserve">for </w:t>
      </w:r>
      <w:r w:rsidR="004762D1">
        <w:rPr>
          <w:spacing w:val="-3"/>
          <w:sz w:val="24"/>
          <w:szCs w:val="24"/>
        </w:rPr>
        <w:t xml:space="preserve">the </w:t>
      </w:r>
      <w:r w:rsidR="002C3C50">
        <w:rPr>
          <w:spacing w:val="-3"/>
          <w:sz w:val="24"/>
          <w:szCs w:val="24"/>
        </w:rPr>
        <w:t>scholarship</w:t>
      </w:r>
      <w:r w:rsidR="004762D1">
        <w:rPr>
          <w:spacing w:val="-3"/>
          <w:sz w:val="24"/>
          <w:szCs w:val="24"/>
        </w:rPr>
        <w:t>s</w:t>
      </w:r>
      <w:r w:rsidR="00F43406">
        <w:rPr>
          <w:spacing w:val="-3"/>
          <w:sz w:val="24"/>
          <w:szCs w:val="24"/>
        </w:rPr>
        <w:t xml:space="preserve"> </w:t>
      </w:r>
      <w:r w:rsidR="002C3C50">
        <w:rPr>
          <w:spacing w:val="-3"/>
          <w:sz w:val="24"/>
          <w:szCs w:val="24"/>
        </w:rPr>
        <w:t xml:space="preserve">available for the upcoming academic year.  </w:t>
      </w:r>
      <w:r>
        <w:rPr>
          <w:spacing w:val="-3"/>
          <w:sz w:val="24"/>
          <w:szCs w:val="24"/>
        </w:rPr>
        <w:t xml:space="preserve">NRAEF </w:t>
      </w:r>
      <w:r w:rsidR="00A41121">
        <w:rPr>
          <w:sz w:val="24"/>
          <w:szCs w:val="24"/>
        </w:rPr>
        <w:t>d</w:t>
      </w:r>
      <w:r w:rsidR="00A41121">
        <w:rPr>
          <w:spacing w:val="1"/>
          <w:sz w:val="24"/>
          <w:szCs w:val="24"/>
        </w:rPr>
        <w:t>e</w:t>
      </w:r>
      <w:r w:rsidR="00A41121">
        <w:rPr>
          <w:sz w:val="24"/>
          <w:szCs w:val="24"/>
        </w:rPr>
        <w:t>fin</w:t>
      </w:r>
      <w:r w:rsidR="00A41121">
        <w:rPr>
          <w:spacing w:val="-1"/>
          <w:sz w:val="24"/>
          <w:szCs w:val="24"/>
        </w:rPr>
        <w:t>e</w:t>
      </w:r>
      <w:r w:rsidR="00A41121">
        <w:rPr>
          <w:sz w:val="24"/>
          <w:szCs w:val="24"/>
        </w:rPr>
        <w:t>s</w:t>
      </w:r>
      <w:r w:rsidR="00A41121">
        <w:rPr>
          <w:spacing w:val="-2"/>
          <w:sz w:val="24"/>
          <w:szCs w:val="24"/>
        </w:rPr>
        <w:t xml:space="preserve"> </w:t>
      </w:r>
      <w:r w:rsidR="00A41121">
        <w:rPr>
          <w:spacing w:val="-1"/>
          <w:sz w:val="24"/>
          <w:szCs w:val="24"/>
        </w:rPr>
        <w:t>a</w:t>
      </w:r>
      <w:r w:rsidR="00A41121">
        <w:rPr>
          <w:sz w:val="24"/>
          <w:szCs w:val="24"/>
        </w:rPr>
        <w:t>n</w:t>
      </w:r>
      <w:r w:rsidR="00A41121">
        <w:rPr>
          <w:spacing w:val="-2"/>
          <w:sz w:val="24"/>
          <w:szCs w:val="24"/>
        </w:rPr>
        <w:t xml:space="preserve"> </w:t>
      </w:r>
      <w:r w:rsidR="00A41121">
        <w:rPr>
          <w:spacing w:val="1"/>
          <w:sz w:val="24"/>
          <w:szCs w:val="24"/>
        </w:rPr>
        <w:t>a</w:t>
      </w:r>
      <w:r w:rsidR="00A41121">
        <w:rPr>
          <w:spacing w:val="-1"/>
          <w:sz w:val="24"/>
          <w:szCs w:val="24"/>
        </w:rPr>
        <w:t>ca</w:t>
      </w:r>
      <w:r w:rsidR="00A41121">
        <w:rPr>
          <w:sz w:val="24"/>
          <w:szCs w:val="24"/>
        </w:rPr>
        <w:t>d</w:t>
      </w:r>
      <w:r w:rsidR="00A41121">
        <w:rPr>
          <w:spacing w:val="-1"/>
          <w:sz w:val="24"/>
          <w:szCs w:val="24"/>
        </w:rPr>
        <w:t>e</w:t>
      </w:r>
      <w:r w:rsidR="00A41121">
        <w:rPr>
          <w:sz w:val="24"/>
          <w:szCs w:val="24"/>
        </w:rPr>
        <w:t>m</w:t>
      </w:r>
      <w:r w:rsidR="00A41121">
        <w:rPr>
          <w:spacing w:val="1"/>
          <w:sz w:val="24"/>
          <w:szCs w:val="24"/>
        </w:rPr>
        <w:t>i</w:t>
      </w:r>
      <w:r w:rsidR="00A41121">
        <w:rPr>
          <w:sz w:val="24"/>
          <w:szCs w:val="24"/>
        </w:rPr>
        <w:t>c</w:t>
      </w:r>
      <w:r w:rsidR="00A41121">
        <w:rPr>
          <w:spacing w:val="1"/>
          <w:sz w:val="24"/>
          <w:szCs w:val="24"/>
        </w:rPr>
        <w:t xml:space="preserve"> </w:t>
      </w:r>
      <w:r w:rsidR="00A41121">
        <w:rPr>
          <w:spacing w:val="-5"/>
          <w:sz w:val="24"/>
          <w:szCs w:val="24"/>
        </w:rPr>
        <w:t>y</w:t>
      </w:r>
      <w:r w:rsidR="00A41121">
        <w:rPr>
          <w:spacing w:val="1"/>
          <w:sz w:val="24"/>
          <w:szCs w:val="24"/>
        </w:rPr>
        <w:t>e</w:t>
      </w:r>
      <w:r w:rsidR="00A41121">
        <w:rPr>
          <w:spacing w:val="-1"/>
          <w:sz w:val="24"/>
          <w:szCs w:val="24"/>
        </w:rPr>
        <w:t>a</w:t>
      </w:r>
      <w:r w:rsidR="00A41121">
        <w:rPr>
          <w:sz w:val="24"/>
          <w:szCs w:val="24"/>
        </w:rPr>
        <w:t xml:space="preserve">r </w:t>
      </w:r>
      <w:r w:rsidR="00A41121">
        <w:rPr>
          <w:spacing w:val="-1"/>
          <w:sz w:val="24"/>
          <w:szCs w:val="24"/>
        </w:rPr>
        <w:t>a</w:t>
      </w:r>
      <w:r w:rsidR="00A41121">
        <w:rPr>
          <w:sz w:val="24"/>
          <w:szCs w:val="24"/>
        </w:rPr>
        <w:t>s</w:t>
      </w:r>
      <w:r w:rsidR="00A41121">
        <w:rPr>
          <w:spacing w:val="7"/>
          <w:sz w:val="24"/>
          <w:szCs w:val="24"/>
        </w:rPr>
        <w:t xml:space="preserve"> </w:t>
      </w:r>
      <w:r w:rsidR="00A41121">
        <w:rPr>
          <w:spacing w:val="-1"/>
          <w:sz w:val="24"/>
          <w:szCs w:val="24"/>
        </w:rPr>
        <w:t>a</w:t>
      </w:r>
      <w:r w:rsidR="00A41121">
        <w:rPr>
          <w:spacing w:val="2"/>
          <w:sz w:val="24"/>
          <w:szCs w:val="24"/>
        </w:rPr>
        <w:t>n</w:t>
      </w:r>
      <w:r w:rsidR="00A41121">
        <w:rPr>
          <w:sz w:val="24"/>
          <w:szCs w:val="24"/>
        </w:rPr>
        <w:t>y</w:t>
      </w:r>
      <w:r w:rsidR="00A41121">
        <w:rPr>
          <w:spacing w:val="2"/>
          <w:sz w:val="24"/>
          <w:szCs w:val="24"/>
        </w:rPr>
        <w:t xml:space="preserve"> </w:t>
      </w:r>
      <w:r w:rsidR="00A41121">
        <w:rPr>
          <w:sz w:val="24"/>
          <w:szCs w:val="24"/>
        </w:rPr>
        <w:t>s</w:t>
      </w:r>
      <w:r w:rsidR="00A41121">
        <w:rPr>
          <w:spacing w:val="-1"/>
          <w:sz w:val="24"/>
          <w:szCs w:val="24"/>
        </w:rPr>
        <w:t>e</w:t>
      </w:r>
      <w:r w:rsidR="00A41121">
        <w:rPr>
          <w:spacing w:val="3"/>
          <w:sz w:val="24"/>
          <w:szCs w:val="24"/>
        </w:rPr>
        <w:t>m</w:t>
      </w:r>
      <w:r w:rsidR="00A41121">
        <w:rPr>
          <w:spacing w:val="-1"/>
          <w:sz w:val="24"/>
          <w:szCs w:val="24"/>
        </w:rPr>
        <w:t>e</w:t>
      </w:r>
      <w:r w:rsidR="00A41121">
        <w:rPr>
          <w:sz w:val="24"/>
          <w:szCs w:val="24"/>
        </w:rPr>
        <w:t>ster,</w:t>
      </w:r>
      <w:r w:rsidR="00A41121">
        <w:rPr>
          <w:spacing w:val="7"/>
          <w:sz w:val="24"/>
          <w:szCs w:val="24"/>
        </w:rPr>
        <w:t xml:space="preserve"> </w:t>
      </w:r>
      <w:r w:rsidR="00A41121">
        <w:rPr>
          <w:sz w:val="24"/>
          <w:szCs w:val="24"/>
        </w:rPr>
        <w:t>te</w:t>
      </w:r>
      <w:r w:rsidR="00A41121">
        <w:rPr>
          <w:spacing w:val="-1"/>
          <w:sz w:val="24"/>
          <w:szCs w:val="24"/>
        </w:rPr>
        <w:t>r</w:t>
      </w:r>
      <w:r w:rsidR="00A41121">
        <w:rPr>
          <w:sz w:val="24"/>
          <w:szCs w:val="24"/>
        </w:rPr>
        <w:t>m,</w:t>
      </w:r>
      <w:r w:rsidR="00A41121">
        <w:rPr>
          <w:spacing w:val="8"/>
          <w:sz w:val="24"/>
          <w:szCs w:val="24"/>
        </w:rPr>
        <w:t xml:space="preserve"> </w:t>
      </w:r>
      <w:r w:rsidR="00A41121">
        <w:rPr>
          <w:sz w:val="24"/>
          <w:szCs w:val="24"/>
        </w:rPr>
        <w:t>or</w:t>
      </w:r>
      <w:r w:rsidR="00A41121">
        <w:rPr>
          <w:spacing w:val="8"/>
          <w:sz w:val="24"/>
          <w:szCs w:val="24"/>
        </w:rPr>
        <w:t xml:space="preserve"> </w:t>
      </w:r>
      <w:r w:rsidR="00A41121">
        <w:rPr>
          <w:sz w:val="24"/>
          <w:szCs w:val="24"/>
        </w:rPr>
        <w:t>qu</w:t>
      </w:r>
      <w:r w:rsidR="00A41121">
        <w:rPr>
          <w:spacing w:val="-1"/>
          <w:sz w:val="24"/>
          <w:szCs w:val="24"/>
        </w:rPr>
        <w:t>a</w:t>
      </w:r>
      <w:r w:rsidR="00A41121">
        <w:rPr>
          <w:sz w:val="24"/>
          <w:szCs w:val="24"/>
        </w:rPr>
        <w:t>rt</w:t>
      </w:r>
      <w:r w:rsidR="00A41121">
        <w:rPr>
          <w:spacing w:val="-1"/>
          <w:sz w:val="24"/>
          <w:szCs w:val="24"/>
        </w:rPr>
        <w:t>e</w:t>
      </w:r>
      <w:r w:rsidR="00A41121">
        <w:rPr>
          <w:sz w:val="24"/>
          <w:szCs w:val="24"/>
        </w:rPr>
        <w:t>r</w:t>
      </w:r>
      <w:r w:rsidR="00A41121">
        <w:rPr>
          <w:spacing w:val="6"/>
          <w:sz w:val="24"/>
          <w:szCs w:val="24"/>
        </w:rPr>
        <w:t xml:space="preserve"> </w:t>
      </w:r>
      <w:r w:rsidR="00A41121">
        <w:rPr>
          <w:sz w:val="24"/>
          <w:szCs w:val="24"/>
        </w:rPr>
        <w:t>that</w:t>
      </w:r>
      <w:r w:rsidR="00A41121">
        <w:rPr>
          <w:spacing w:val="7"/>
          <w:sz w:val="24"/>
          <w:szCs w:val="24"/>
        </w:rPr>
        <w:t xml:space="preserve"> </w:t>
      </w:r>
      <w:r w:rsidR="00A41121">
        <w:rPr>
          <w:sz w:val="24"/>
          <w:szCs w:val="24"/>
        </w:rPr>
        <w:t>f</w:t>
      </w:r>
      <w:r w:rsidR="00A41121">
        <w:rPr>
          <w:spacing w:val="-2"/>
          <w:sz w:val="24"/>
          <w:szCs w:val="24"/>
        </w:rPr>
        <w:t>a</w:t>
      </w:r>
      <w:r w:rsidR="00A41121">
        <w:rPr>
          <w:sz w:val="24"/>
          <w:szCs w:val="24"/>
        </w:rPr>
        <w:t>l</w:t>
      </w:r>
      <w:r w:rsidR="00A41121">
        <w:rPr>
          <w:spacing w:val="1"/>
          <w:sz w:val="24"/>
          <w:szCs w:val="24"/>
        </w:rPr>
        <w:t>l</w:t>
      </w:r>
      <w:r w:rsidR="00A41121">
        <w:rPr>
          <w:sz w:val="24"/>
          <w:szCs w:val="24"/>
        </w:rPr>
        <w:t>s</w:t>
      </w:r>
      <w:r w:rsidR="00A41121">
        <w:rPr>
          <w:spacing w:val="7"/>
          <w:sz w:val="24"/>
          <w:szCs w:val="24"/>
        </w:rPr>
        <w:t xml:space="preserve"> </w:t>
      </w:r>
      <w:r w:rsidR="00A41121">
        <w:rPr>
          <w:sz w:val="24"/>
          <w:szCs w:val="24"/>
        </w:rPr>
        <w:t>b</w:t>
      </w:r>
      <w:r w:rsidR="00A41121">
        <w:rPr>
          <w:spacing w:val="-1"/>
          <w:sz w:val="24"/>
          <w:szCs w:val="24"/>
        </w:rPr>
        <w:t>e</w:t>
      </w:r>
      <w:r w:rsidR="00A41121">
        <w:rPr>
          <w:sz w:val="24"/>
          <w:szCs w:val="24"/>
        </w:rPr>
        <w:t>tw</w:t>
      </w:r>
      <w:r w:rsidR="00A41121">
        <w:rPr>
          <w:spacing w:val="-1"/>
          <w:sz w:val="24"/>
          <w:szCs w:val="24"/>
        </w:rPr>
        <w:t>e</w:t>
      </w:r>
      <w:r w:rsidR="00A41121">
        <w:rPr>
          <w:spacing w:val="1"/>
          <w:sz w:val="24"/>
          <w:szCs w:val="24"/>
        </w:rPr>
        <w:t>e</w:t>
      </w:r>
      <w:r w:rsidR="00A41121">
        <w:rPr>
          <w:sz w:val="24"/>
          <w:szCs w:val="24"/>
        </w:rPr>
        <w:t>n</w:t>
      </w:r>
      <w:r w:rsidR="00A41121">
        <w:rPr>
          <w:spacing w:val="7"/>
          <w:sz w:val="24"/>
          <w:szCs w:val="24"/>
        </w:rPr>
        <w:t xml:space="preserve"> </w:t>
      </w:r>
      <w:r w:rsidR="00A41121">
        <w:rPr>
          <w:sz w:val="24"/>
          <w:szCs w:val="24"/>
        </w:rPr>
        <w:t>Au</w:t>
      </w:r>
      <w:r w:rsidR="00A41121">
        <w:rPr>
          <w:spacing w:val="-3"/>
          <w:sz w:val="24"/>
          <w:szCs w:val="24"/>
        </w:rPr>
        <w:t>g</w:t>
      </w:r>
      <w:r w:rsidR="00A41121">
        <w:rPr>
          <w:sz w:val="24"/>
          <w:szCs w:val="24"/>
        </w:rPr>
        <w:t>ust</w:t>
      </w:r>
      <w:r w:rsidR="00A41121">
        <w:rPr>
          <w:spacing w:val="7"/>
          <w:sz w:val="24"/>
          <w:szCs w:val="24"/>
        </w:rPr>
        <w:t xml:space="preserve"> </w:t>
      </w:r>
      <w:r w:rsidR="00A41121">
        <w:rPr>
          <w:sz w:val="24"/>
          <w:szCs w:val="24"/>
        </w:rPr>
        <w:t>1</w:t>
      </w:r>
      <w:r w:rsidR="00A41121">
        <w:rPr>
          <w:spacing w:val="7"/>
          <w:sz w:val="24"/>
          <w:szCs w:val="24"/>
        </w:rPr>
        <w:t xml:space="preserve"> </w:t>
      </w:r>
      <w:r w:rsidR="00A41121">
        <w:rPr>
          <w:sz w:val="24"/>
          <w:szCs w:val="24"/>
        </w:rPr>
        <w:t>of</w:t>
      </w:r>
      <w:r w:rsidR="00A41121">
        <w:rPr>
          <w:spacing w:val="6"/>
          <w:sz w:val="24"/>
          <w:szCs w:val="24"/>
        </w:rPr>
        <w:t xml:space="preserve"> </w:t>
      </w:r>
      <w:r w:rsidR="00A41121">
        <w:rPr>
          <w:sz w:val="24"/>
          <w:szCs w:val="24"/>
        </w:rPr>
        <w:t>the</w:t>
      </w:r>
      <w:r w:rsidR="00A41121">
        <w:rPr>
          <w:spacing w:val="6"/>
          <w:sz w:val="24"/>
          <w:szCs w:val="24"/>
        </w:rPr>
        <w:t xml:space="preserve"> </w:t>
      </w:r>
      <w:r w:rsidR="00A41121">
        <w:rPr>
          <w:spacing w:val="-1"/>
          <w:sz w:val="24"/>
          <w:szCs w:val="24"/>
        </w:rPr>
        <w:t>c</w:t>
      </w:r>
      <w:r w:rsidR="00A41121">
        <w:rPr>
          <w:sz w:val="24"/>
          <w:szCs w:val="24"/>
        </w:rPr>
        <w:t>ur</w:t>
      </w:r>
      <w:r w:rsidR="00A41121">
        <w:rPr>
          <w:spacing w:val="-1"/>
          <w:sz w:val="24"/>
          <w:szCs w:val="24"/>
        </w:rPr>
        <w:t>re</w:t>
      </w:r>
      <w:r w:rsidR="00A41121">
        <w:rPr>
          <w:spacing w:val="2"/>
          <w:sz w:val="24"/>
          <w:szCs w:val="24"/>
        </w:rPr>
        <w:t>n</w:t>
      </w:r>
      <w:r w:rsidR="00A41121">
        <w:rPr>
          <w:sz w:val="24"/>
          <w:szCs w:val="24"/>
        </w:rPr>
        <w:t>t</w:t>
      </w:r>
      <w:r w:rsidR="00A41121">
        <w:rPr>
          <w:spacing w:val="10"/>
          <w:sz w:val="24"/>
          <w:szCs w:val="24"/>
        </w:rPr>
        <w:t xml:space="preserve"> </w:t>
      </w:r>
      <w:r w:rsidR="00A41121">
        <w:rPr>
          <w:spacing w:val="-5"/>
          <w:sz w:val="24"/>
          <w:szCs w:val="24"/>
        </w:rPr>
        <w:t>y</w:t>
      </w:r>
      <w:r w:rsidR="00A41121">
        <w:rPr>
          <w:spacing w:val="-1"/>
          <w:sz w:val="24"/>
          <w:szCs w:val="24"/>
        </w:rPr>
        <w:t>e</w:t>
      </w:r>
      <w:r w:rsidR="00A41121">
        <w:rPr>
          <w:spacing w:val="1"/>
          <w:sz w:val="24"/>
          <w:szCs w:val="24"/>
        </w:rPr>
        <w:t>a</w:t>
      </w:r>
      <w:r w:rsidR="00A41121">
        <w:rPr>
          <w:sz w:val="24"/>
          <w:szCs w:val="24"/>
        </w:rPr>
        <w:t>r</w:t>
      </w:r>
      <w:r w:rsidR="00A41121">
        <w:rPr>
          <w:spacing w:val="6"/>
          <w:sz w:val="24"/>
          <w:szCs w:val="24"/>
        </w:rPr>
        <w:t xml:space="preserve"> </w:t>
      </w:r>
      <w:r w:rsidR="00A41121">
        <w:rPr>
          <w:spacing w:val="-1"/>
          <w:sz w:val="24"/>
          <w:szCs w:val="24"/>
        </w:rPr>
        <w:t>a</w:t>
      </w:r>
      <w:r w:rsidR="00A41121">
        <w:rPr>
          <w:sz w:val="24"/>
          <w:szCs w:val="24"/>
        </w:rPr>
        <w:t>nd</w:t>
      </w:r>
      <w:r w:rsidR="00A41121">
        <w:rPr>
          <w:spacing w:val="7"/>
          <w:sz w:val="24"/>
          <w:szCs w:val="24"/>
        </w:rPr>
        <w:t xml:space="preserve"> </w:t>
      </w:r>
      <w:r w:rsidR="00A41121">
        <w:rPr>
          <w:spacing w:val="2"/>
          <w:sz w:val="24"/>
          <w:szCs w:val="24"/>
        </w:rPr>
        <w:t>J</w:t>
      </w:r>
      <w:r w:rsidR="00A41121">
        <w:rPr>
          <w:sz w:val="24"/>
          <w:szCs w:val="24"/>
        </w:rPr>
        <w:t>u</w:t>
      </w:r>
      <w:r w:rsidR="00A41121">
        <w:rPr>
          <w:spacing w:val="3"/>
          <w:sz w:val="24"/>
          <w:szCs w:val="24"/>
        </w:rPr>
        <w:t>l</w:t>
      </w:r>
      <w:r w:rsidR="00A41121">
        <w:rPr>
          <w:sz w:val="24"/>
          <w:szCs w:val="24"/>
        </w:rPr>
        <w:t>y 31</w:t>
      </w:r>
      <w:r w:rsidR="00A41121">
        <w:rPr>
          <w:spacing w:val="7"/>
          <w:sz w:val="24"/>
          <w:szCs w:val="24"/>
        </w:rPr>
        <w:t xml:space="preserve"> </w:t>
      </w:r>
      <w:r w:rsidR="00F0417E">
        <w:rPr>
          <w:spacing w:val="7"/>
          <w:sz w:val="24"/>
          <w:szCs w:val="24"/>
        </w:rPr>
        <w:t xml:space="preserve">of </w:t>
      </w:r>
      <w:r w:rsidR="00A41121">
        <w:rPr>
          <w:sz w:val="24"/>
          <w:szCs w:val="24"/>
        </w:rPr>
        <w:t>the following</w:t>
      </w:r>
      <w:r w:rsidR="00A41121">
        <w:rPr>
          <w:spacing w:val="5"/>
          <w:sz w:val="24"/>
          <w:szCs w:val="24"/>
        </w:rPr>
        <w:t xml:space="preserve"> </w:t>
      </w:r>
      <w:r w:rsidR="00A41121">
        <w:rPr>
          <w:spacing w:val="-5"/>
          <w:sz w:val="24"/>
          <w:szCs w:val="24"/>
        </w:rPr>
        <w:t>y</w:t>
      </w:r>
      <w:r w:rsidR="00A41121">
        <w:rPr>
          <w:spacing w:val="1"/>
          <w:sz w:val="24"/>
          <w:szCs w:val="24"/>
        </w:rPr>
        <w:t>e</w:t>
      </w:r>
      <w:r w:rsidR="00A41121">
        <w:rPr>
          <w:spacing w:val="-1"/>
          <w:sz w:val="24"/>
          <w:szCs w:val="24"/>
        </w:rPr>
        <w:t>a</w:t>
      </w:r>
      <w:r w:rsidR="00A41121">
        <w:rPr>
          <w:sz w:val="24"/>
          <w:szCs w:val="24"/>
        </w:rPr>
        <w:t xml:space="preserve">r. </w:t>
      </w:r>
      <w:r w:rsidR="00A41121">
        <w:rPr>
          <w:spacing w:val="23"/>
          <w:sz w:val="24"/>
          <w:szCs w:val="24"/>
        </w:rPr>
        <w:t xml:space="preserve"> </w:t>
      </w:r>
      <w:r w:rsidR="00A41121">
        <w:rPr>
          <w:spacing w:val="2"/>
          <w:sz w:val="24"/>
          <w:szCs w:val="24"/>
        </w:rPr>
        <w:t>S</w:t>
      </w:r>
      <w:r w:rsidR="00A41121">
        <w:rPr>
          <w:spacing w:val="-1"/>
          <w:sz w:val="24"/>
          <w:szCs w:val="24"/>
        </w:rPr>
        <w:t>c</w:t>
      </w:r>
      <w:r w:rsidR="00A41121">
        <w:rPr>
          <w:sz w:val="24"/>
          <w:szCs w:val="24"/>
        </w:rPr>
        <w:t>hola</w:t>
      </w:r>
      <w:r w:rsidR="00A41121">
        <w:rPr>
          <w:spacing w:val="1"/>
          <w:sz w:val="24"/>
          <w:szCs w:val="24"/>
        </w:rPr>
        <w:t>r</w:t>
      </w:r>
      <w:r w:rsidR="00A41121">
        <w:rPr>
          <w:sz w:val="24"/>
          <w:szCs w:val="24"/>
        </w:rPr>
        <w:t>ship</w:t>
      </w:r>
      <w:r w:rsidR="00A41121">
        <w:rPr>
          <w:spacing w:val="3"/>
          <w:sz w:val="24"/>
          <w:szCs w:val="24"/>
        </w:rPr>
        <w:t xml:space="preserve"> </w:t>
      </w:r>
      <w:r w:rsidR="00A41121">
        <w:rPr>
          <w:sz w:val="24"/>
          <w:szCs w:val="24"/>
        </w:rPr>
        <w:t>funds</w:t>
      </w:r>
      <w:r w:rsidR="00A41121">
        <w:rPr>
          <w:spacing w:val="4"/>
          <w:sz w:val="24"/>
          <w:szCs w:val="24"/>
        </w:rPr>
        <w:t xml:space="preserve"> </w:t>
      </w:r>
      <w:r w:rsidR="00DC2FAB">
        <w:rPr>
          <w:spacing w:val="4"/>
          <w:sz w:val="24"/>
          <w:szCs w:val="24"/>
        </w:rPr>
        <w:t xml:space="preserve">made </w:t>
      </w:r>
      <w:r w:rsidR="00065C9C">
        <w:rPr>
          <w:spacing w:val="4"/>
          <w:sz w:val="24"/>
          <w:szCs w:val="24"/>
        </w:rPr>
        <w:t xml:space="preserve">available </w:t>
      </w:r>
      <w:r w:rsidR="00A41121">
        <w:rPr>
          <w:spacing w:val="-1"/>
          <w:sz w:val="24"/>
          <w:szCs w:val="24"/>
        </w:rPr>
        <w:t>a</w:t>
      </w:r>
      <w:r w:rsidR="00A41121">
        <w:rPr>
          <w:sz w:val="24"/>
          <w:szCs w:val="24"/>
        </w:rPr>
        <w:t>re</w:t>
      </w:r>
      <w:r w:rsidR="00A41121">
        <w:rPr>
          <w:spacing w:val="3"/>
          <w:sz w:val="24"/>
          <w:szCs w:val="24"/>
        </w:rPr>
        <w:t xml:space="preserve"> </w:t>
      </w:r>
      <w:r w:rsidR="00A41121">
        <w:rPr>
          <w:sz w:val="24"/>
          <w:szCs w:val="24"/>
        </w:rPr>
        <w:t>for</w:t>
      </w:r>
      <w:r w:rsidR="00A41121">
        <w:rPr>
          <w:spacing w:val="3"/>
          <w:sz w:val="24"/>
          <w:szCs w:val="24"/>
        </w:rPr>
        <w:t xml:space="preserve"> </w:t>
      </w:r>
      <w:r w:rsidR="00DC2FAB">
        <w:rPr>
          <w:spacing w:val="3"/>
          <w:sz w:val="24"/>
          <w:szCs w:val="24"/>
        </w:rPr>
        <w:t xml:space="preserve">use with </w:t>
      </w:r>
      <w:r w:rsidR="00A41121">
        <w:rPr>
          <w:sz w:val="24"/>
          <w:szCs w:val="24"/>
        </w:rPr>
        <w:t>one</w:t>
      </w:r>
      <w:r w:rsidR="00A41121">
        <w:rPr>
          <w:spacing w:val="4"/>
          <w:sz w:val="24"/>
          <w:szCs w:val="24"/>
        </w:rPr>
        <w:t xml:space="preserve"> </w:t>
      </w:r>
      <w:r w:rsidR="00A41121">
        <w:rPr>
          <w:spacing w:val="-1"/>
          <w:sz w:val="24"/>
          <w:szCs w:val="24"/>
        </w:rPr>
        <w:t>a</w:t>
      </w:r>
      <w:r w:rsidR="00A41121">
        <w:rPr>
          <w:spacing w:val="1"/>
          <w:sz w:val="24"/>
          <w:szCs w:val="24"/>
        </w:rPr>
        <w:t>c</w:t>
      </w:r>
      <w:r w:rsidR="00A41121">
        <w:rPr>
          <w:spacing w:val="-1"/>
          <w:sz w:val="24"/>
          <w:szCs w:val="24"/>
        </w:rPr>
        <w:t>a</w:t>
      </w:r>
      <w:r w:rsidR="00A41121">
        <w:rPr>
          <w:sz w:val="24"/>
          <w:szCs w:val="24"/>
        </w:rPr>
        <w:t>d</w:t>
      </w:r>
      <w:r w:rsidR="00A41121">
        <w:rPr>
          <w:spacing w:val="-1"/>
          <w:sz w:val="24"/>
          <w:szCs w:val="24"/>
        </w:rPr>
        <w:t>e</w:t>
      </w:r>
      <w:r w:rsidR="00A41121">
        <w:rPr>
          <w:sz w:val="24"/>
          <w:szCs w:val="24"/>
        </w:rPr>
        <w:t>m</w:t>
      </w:r>
      <w:r w:rsidR="00A41121">
        <w:rPr>
          <w:spacing w:val="1"/>
          <w:sz w:val="24"/>
          <w:szCs w:val="24"/>
        </w:rPr>
        <w:t>i</w:t>
      </w:r>
      <w:r w:rsidR="00A41121">
        <w:rPr>
          <w:sz w:val="24"/>
          <w:szCs w:val="24"/>
        </w:rPr>
        <w:t>c</w:t>
      </w:r>
      <w:r w:rsidR="00A41121">
        <w:rPr>
          <w:spacing w:val="6"/>
          <w:sz w:val="24"/>
          <w:szCs w:val="24"/>
        </w:rPr>
        <w:t xml:space="preserve"> </w:t>
      </w:r>
      <w:r w:rsidR="00A41121">
        <w:rPr>
          <w:spacing w:val="-5"/>
          <w:sz w:val="24"/>
          <w:szCs w:val="24"/>
        </w:rPr>
        <w:t>y</w:t>
      </w:r>
      <w:r w:rsidR="00A41121">
        <w:rPr>
          <w:spacing w:val="1"/>
          <w:sz w:val="24"/>
          <w:szCs w:val="24"/>
        </w:rPr>
        <w:t>e</w:t>
      </w:r>
      <w:r w:rsidR="00A41121">
        <w:rPr>
          <w:spacing w:val="-1"/>
          <w:sz w:val="24"/>
          <w:szCs w:val="24"/>
        </w:rPr>
        <w:t>a</w:t>
      </w:r>
      <w:r w:rsidR="00A41121">
        <w:rPr>
          <w:sz w:val="24"/>
          <w:szCs w:val="24"/>
        </w:rPr>
        <w:t>r</w:t>
      </w:r>
      <w:r w:rsidR="00A41121">
        <w:rPr>
          <w:spacing w:val="4"/>
          <w:sz w:val="24"/>
          <w:szCs w:val="24"/>
        </w:rPr>
        <w:t xml:space="preserve"> </w:t>
      </w:r>
      <w:r w:rsidR="00A41121">
        <w:rPr>
          <w:sz w:val="24"/>
          <w:szCs w:val="24"/>
        </w:rPr>
        <w:t>on</w:t>
      </w:r>
      <w:r w:rsidR="00A41121">
        <w:rPr>
          <w:spacing w:val="5"/>
          <w:sz w:val="24"/>
          <w:szCs w:val="24"/>
        </w:rPr>
        <w:t>l</w:t>
      </w:r>
      <w:r w:rsidR="00A41121">
        <w:rPr>
          <w:sz w:val="24"/>
          <w:szCs w:val="24"/>
        </w:rPr>
        <w:t xml:space="preserve">y </w:t>
      </w:r>
      <w:r w:rsidR="00A41121">
        <w:rPr>
          <w:spacing w:val="-1"/>
          <w:sz w:val="24"/>
          <w:szCs w:val="24"/>
        </w:rPr>
        <w:t>a</w:t>
      </w:r>
      <w:r w:rsidR="00A41121">
        <w:rPr>
          <w:sz w:val="24"/>
          <w:szCs w:val="24"/>
        </w:rPr>
        <w:t>nd</w:t>
      </w:r>
      <w:r w:rsidR="00A41121">
        <w:rPr>
          <w:spacing w:val="3"/>
          <w:sz w:val="24"/>
          <w:szCs w:val="24"/>
        </w:rPr>
        <w:t xml:space="preserve"> </w:t>
      </w:r>
      <w:r w:rsidR="0043447D">
        <w:rPr>
          <w:sz w:val="24"/>
          <w:szCs w:val="24"/>
        </w:rPr>
        <w:t>are</w:t>
      </w:r>
      <w:r w:rsidR="00A41121">
        <w:rPr>
          <w:spacing w:val="6"/>
          <w:sz w:val="24"/>
          <w:szCs w:val="24"/>
        </w:rPr>
        <w:t xml:space="preserve"> </w:t>
      </w:r>
      <w:r w:rsidR="00A41121">
        <w:rPr>
          <w:sz w:val="24"/>
          <w:szCs w:val="24"/>
        </w:rPr>
        <w:t>no</w:t>
      </w:r>
      <w:r w:rsidR="00A41121">
        <w:rPr>
          <w:spacing w:val="6"/>
          <w:sz w:val="24"/>
          <w:szCs w:val="24"/>
        </w:rPr>
        <w:t>n</w:t>
      </w:r>
      <w:r w:rsidR="00A41121">
        <w:rPr>
          <w:spacing w:val="-1"/>
          <w:sz w:val="24"/>
          <w:szCs w:val="24"/>
        </w:rPr>
        <w:t>-</w:t>
      </w:r>
      <w:r w:rsidR="00A41121">
        <w:rPr>
          <w:sz w:val="24"/>
          <w:szCs w:val="24"/>
        </w:rPr>
        <w:t>tr</w:t>
      </w:r>
      <w:r w:rsidR="00A41121">
        <w:rPr>
          <w:spacing w:val="-1"/>
          <w:sz w:val="24"/>
          <w:szCs w:val="24"/>
        </w:rPr>
        <w:t>a</w:t>
      </w:r>
      <w:r w:rsidR="00A41121">
        <w:rPr>
          <w:sz w:val="24"/>
          <w:szCs w:val="24"/>
        </w:rPr>
        <w:t>nsf</w:t>
      </w:r>
      <w:r w:rsidR="00A41121">
        <w:rPr>
          <w:spacing w:val="1"/>
          <w:sz w:val="24"/>
          <w:szCs w:val="24"/>
        </w:rPr>
        <w:t>e</w:t>
      </w:r>
      <w:r w:rsidR="00A41121">
        <w:rPr>
          <w:sz w:val="24"/>
          <w:szCs w:val="24"/>
        </w:rPr>
        <w:t>r</w:t>
      </w:r>
      <w:r w:rsidR="00A41121">
        <w:rPr>
          <w:spacing w:val="-1"/>
          <w:sz w:val="24"/>
          <w:szCs w:val="24"/>
        </w:rPr>
        <w:t>ra</w:t>
      </w:r>
      <w:r w:rsidR="00A41121">
        <w:rPr>
          <w:sz w:val="24"/>
          <w:szCs w:val="24"/>
        </w:rPr>
        <w:t>b</w:t>
      </w:r>
      <w:r w:rsidR="00A41121">
        <w:rPr>
          <w:spacing w:val="3"/>
          <w:sz w:val="24"/>
          <w:szCs w:val="24"/>
        </w:rPr>
        <w:t>l</w:t>
      </w:r>
      <w:r w:rsidR="00A41121">
        <w:rPr>
          <w:sz w:val="24"/>
          <w:szCs w:val="24"/>
        </w:rPr>
        <w:t>e</w:t>
      </w:r>
      <w:r w:rsidR="00A41121">
        <w:rPr>
          <w:spacing w:val="2"/>
          <w:sz w:val="24"/>
          <w:szCs w:val="24"/>
        </w:rPr>
        <w:t xml:space="preserve"> </w:t>
      </w:r>
      <w:r w:rsidR="00A41121">
        <w:rPr>
          <w:sz w:val="24"/>
          <w:szCs w:val="24"/>
        </w:rPr>
        <w:t>to</w:t>
      </w:r>
      <w:r w:rsidR="00A41121">
        <w:rPr>
          <w:spacing w:val="5"/>
          <w:sz w:val="24"/>
          <w:szCs w:val="24"/>
        </w:rPr>
        <w:t xml:space="preserve"> </w:t>
      </w:r>
      <w:r w:rsidR="00A41121">
        <w:rPr>
          <w:sz w:val="24"/>
          <w:szCs w:val="24"/>
        </w:rPr>
        <w:t>a dif</w:t>
      </w:r>
      <w:r w:rsidR="00A41121">
        <w:rPr>
          <w:spacing w:val="-1"/>
          <w:sz w:val="24"/>
          <w:szCs w:val="24"/>
        </w:rPr>
        <w:t>fe</w:t>
      </w:r>
      <w:r w:rsidR="00A41121">
        <w:rPr>
          <w:sz w:val="24"/>
          <w:szCs w:val="24"/>
        </w:rPr>
        <w:t>r</w:t>
      </w:r>
      <w:r w:rsidR="00A41121">
        <w:rPr>
          <w:spacing w:val="-2"/>
          <w:sz w:val="24"/>
          <w:szCs w:val="24"/>
        </w:rPr>
        <w:t>e</w:t>
      </w:r>
      <w:r w:rsidR="00A41121">
        <w:rPr>
          <w:sz w:val="24"/>
          <w:szCs w:val="24"/>
        </w:rPr>
        <w:t>nt</w:t>
      </w:r>
      <w:r w:rsidR="00A41121">
        <w:rPr>
          <w:spacing w:val="3"/>
          <w:sz w:val="24"/>
          <w:szCs w:val="24"/>
        </w:rPr>
        <w:t xml:space="preserve"> </w:t>
      </w:r>
      <w:r w:rsidR="00A41121">
        <w:rPr>
          <w:spacing w:val="-1"/>
          <w:sz w:val="24"/>
          <w:szCs w:val="24"/>
        </w:rPr>
        <w:t>aca</w:t>
      </w:r>
      <w:r w:rsidR="00A41121">
        <w:rPr>
          <w:spacing w:val="2"/>
          <w:sz w:val="24"/>
          <w:szCs w:val="24"/>
        </w:rPr>
        <w:t>d</w:t>
      </w:r>
      <w:r w:rsidR="00A41121">
        <w:rPr>
          <w:spacing w:val="-1"/>
          <w:sz w:val="24"/>
          <w:szCs w:val="24"/>
        </w:rPr>
        <w:t>e</w:t>
      </w:r>
      <w:r w:rsidR="00A41121">
        <w:rPr>
          <w:sz w:val="24"/>
          <w:szCs w:val="24"/>
        </w:rPr>
        <w:t>m</w:t>
      </w:r>
      <w:r w:rsidR="00A41121">
        <w:rPr>
          <w:spacing w:val="1"/>
          <w:sz w:val="24"/>
          <w:szCs w:val="24"/>
        </w:rPr>
        <w:t>i</w:t>
      </w:r>
      <w:r w:rsidR="00A41121">
        <w:rPr>
          <w:sz w:val="24"/>
          <w:szCs w:val="24"/>
        </w:rPr>
        <w:t>c</w:t>
      </w:r>
      <w:r w:rsidR="00A41121">
        <w:rPr>
          <w:spacing w:val="4"/>
          <w:sz w:val="24"/>
          <w:szCs w:val="24"/>
        </w:rPr>
        <w:t xml:space="preserve"> </w:t>
      </w:r>
      <w:r w:rsidR="00A41121">
        <w:rPr>
          <w:spacing w:val="-5"/>
          <w:sz w:val="24"/>
          <w:szCs w:val="24"/>
        </w:rPr>
        <w:t>y</w:t>
      </w:r>
      <w:r w:rsidR="00A41121">
        <w:rPr>
          <w:spacing w:val="1"/>
          <w:sz w:val="24"/>
          <w:szCs w:val="24"/>
        </w:rPr>
        <w:t>e</w:t>
      </w:r>
      <w:r w:rsidR="00A41121">
        <w:rPr>
          <w:spacing w:val="-1"/>
          <w:sz w:val="24"/>
          <w:szCs w:val="24"/>
        </w:rPr>
        <w:t>a</w:t>
      </w:r>
      <w:r w:rsidR="00A41121">
        <w:rPr>
          <w:sz w:val="24"/>
          <w:szCs w:val="24"/>
        </w:rPr>
        <w:t xml:space="preserve">r </w:t>
      </w:r>
      <w:r w:rsidR="00A41121">
        <w:rPr>
          <w:spacing w:val="1"/>
          <w:sz w:val="24"/>
          <w:szCs w:val="24"/>
        </w:rPr>
        <w:t>u</w:t>
      </w:r>
      <w:r w:rsidR="00A41121">
        <w:rPr>
          <w:sz w:val="24"/>
          <w:szCs w:val="24"/>
        </w:rPr>
        <w:t xml:space="preserve">nless </w:t>
      </w:r>
      <w:r w:rsidR="00A41121">
        <w:rPr>
          <w:spacing w:val="-1"/>
          <w:sz w:val="24"/>
          <w:szCs w:val="24"/>
        </w:rPr>
        <w:t>a</w:t>
      </w:r>
      <w:r w:rsidR="00A41121">
        <w:rPr>
          <w:sz w:val="24"/>
          <w:szCs w:val="24"/>
        </w:rPr>
        <w:t>ppro</w:t>
      </w:r>
      <w:r w:rsidR="00A41121">
        <w:rPr>
          <w:spacing w:val="-1"/>
          <w:sz w:val="24"/>
          <w:szCs w:val="24"/>
        </w:rPr>
        <w:t>ve</w:t>
      </w:r>
      <w:r w:rsidR="00A41121">
        <w:rPr>
          <w:sz w:val="24"/>
          <w:szCs w:val="24"/>
        </w:rPr>
        <w:t xml:space="preserve">d </w:t>
      </w:r>
      <w:r w:rsidR="00A41121">
        <w:rPr>
          <w:spacing w:val="5"/>
          <w:sz w:val="24"/>
          <w:szCs w:val="24"/>
        </w:rPr>
        <w:t>b</w:t>
      </w:r>
      <w:r w:rsidR="00A41121">
        <w:rPr>
          <w:sz w:val="24"/>
          <w:szCs w:val="24"/>
        </w:rPr>
        <w:t>y</w:t>
      </w:r>
      <w:r w:rsidR="00A41121">
        <w:rPr>
          <w:spacing w:val="-5"/>
          <w:sz w:val="24"/>
          <w:szCs w:val="24"/>
        </w:rPr>
        <w:t xml:space="preserve"> </w:t>
      </w:r>
      <w:r w:rsidR="00A41121">
        <w:rPr>
          <w:spacing w:val="2"/>
          <w:sz w:val="24"/>
          <w:szCs w:val="24"/>
        </w:rPr>
        <w:t>N</w:t>
      </w:r>
      <w:r w:rsidR="00A41121">
        <w:rPr>
          <w:sz w:val="24"/>
          <w:szCs w:val="24"/>
        </w:rPr>
        <w:t>RA</w:t>
      </w:r>
      <w:r w:rsidR="00A41121">
        <w:rPr>
          <w:spacing w:val="-1"/>
          <w:sz w:val="24"/>
          <w:szCs w:val="24"/>
        </w:rPr>
        <w:t>EF</w:t>
      </w:r>
      <w:r w:rsidR="00B46EE6">
        <w:rPr>
          <w:spacing w:val="-1"/>
          <w:sz w:val="24"/>
          <w:szCs w:val="24"/>
        </w:rPr>
        <w:t xml:space="preserve"> in writing</w:t>
      </w:r>
      <w:r w:rsidR="00A41121">
        <w:rPr>
          <w:sz w:val="24"/>
          <w:szCs w:val="24"/>
        </w:rPr>
        <w:t>.</w:t>
      </w:r>
      <w:r w:rsidR="00FA23FB">
        <w:rPr>
          <w:sz w:val="24"/>
          <w:szCs w:val="24"/>
        </w:rPr>
        <w:t xml:space="preserve">  </w:t>
      </w:r>
      <w:r w:rsidR="00EC6BE2" w:rsidRPr="00EC6BE2">
        <w:rPr>
          <w:sz w:val="24"/>
          <w:szCs w:val="24"/>
        </w:rPr>
        <w:t xml:space="preserve">Completion of the application does not guarantee the </w:t>
      </w:r>
      <w:r w:rsidR="006C7777">
        <w:rPr>
          <w:sz w:val="24"/>
          <w:szCs w:val="24"/>
        </w:rPr>
        <w:t xml:space="preserve">applicant </w:t>
      </w:r>
      <w:r w:rsidR="00EC6BE2" w:rsidRPr="00EC6BE2">
        <w:rPr>
          <w:sz w:val="24"/>
          <w:szCs w:val="24"/>
        </w:rPr>
        <w:t>will receive an award</w:t>
      </w:r>
      <w:r w:rsidR="00EC6BE2">
        <w:rPr>
          <w:sz w:val="24"/>
          <w:szCs w:val="24"/>
        </w:rPr>
        <w:t xml:space="preserve">.  </w:t>
      </w:r>
      <w:r w:rsidR="00E10312">
        <w:rPr>
          <w:sz w:val="24"/>
          <w:szCs w:val="24"/>
        </w:rPr>
        <w:t xml:space="preserve">NRAEF will review each application and will </w:t>
      </w:r>
      <w:r w:rsidR="00141DF0">
        <w:rPr>
          <w:sz w:val="24"/>
          <w:szCs w:val="24"/>
        </w:rPr>
        <w:t xml:space="preserve">attempt to </w:t>
      </w:r>
      <w:r w:rsidR="00E10312">
        <w:rPr>
          <w:sz w:val="24"/>
          <w:szCs w:val="24"/>
        </w:rPr>
        <w:t xml:space="preserve">match successful scholarship applicants to </w:t>
      </w:r>
      <w:r w:rsidR="00331DC5">
        <w:rPr>
          <w:sz w:val="24"/>
          <w:szCs w:val="24"/>
        </w:rPr>
        <w:t xml:space="preserve">available </w:t>
      </w:r>
      <w:r w:rsidR="00E10312">
        <w:rPr>
          <w:sz w:val="24"/>
          <w:szCs w:val="24"/>
        </w:rPr>
        <w:t xml:space="preserve">scholarships for which they qualify.  Please be aware that </w:t>
      </w:r>
      <w:r w:rsidR="00724889">
        <w:rPr>
          <w:sz w:val="24"/>
          <w:szCs w:val="24"/>
        </w:rPr>
        <w:t xml:space="preserve">NRAEF </w:t>
      </w:r>
      <w:r w:rsidR="00E10312">
        <w:rPr>
          <w:sz w:val="24"/>
          <w:szCs w:val="24"/>
        </w:rPr>
        <w:t xml:space="preserve">scholarships </w:t>
      </w:r>
      <w:r w:rsidR="00724889">
        <w:rPr>
          <w:sz w:val="24"/>
          <w:szCs w:val="24"/>
        </w:rPr>
        <w:t xml:space="preserve">may </w:t>
      </w:r>
      <w:r w:rsidR="00E10312">
        <w:rPr>
          <w:sz w:val="24"/>
          <w:szCs w:val="24"/>
        </w:rPr>
        <w:t xml:space="preserve">have </w:t>
      </w:r>
      <w:r w:rsidR="00A87BC0">
        <w:rPr>
          <w:sz w:val="24"/>
          <w:szCs w:val="24"/>
        </w:rPr>
        <w:t xml:space="preserve">eligibility </w:t>
      </w:r>
      <w:r w:rsidR="0031743B">
        <w:rPr>
          <w:sz w:val="24"/>
          <w:szCs w:val="24"/>
        </w:rPr>
        <w:t xml:space="preserve">criteria or </w:t>
      </w:r>
      <w:r w:rsidR="00E10312">
        <w:rPr>
          <w:sz w:val="24"/>
          <w:szCs w:val="24"/>
        </w:rPr>
        <w:t>restrictions (such as with respect to major, academic year,</w:t>
      </w:r>
      <w:r w:rsidR="008A39BC">
        <w:rPr>
          <w:sz w:val="24"/>
          <w:szCs w:val="24"/>
        </w:rPr>
        <w:t xml:space="preserve"> </w:t>
      </w:r>
      <w:r w:rsidR="001F4DC9">
        <w:rPr>
          <w:sz w:val="24"/>
          <w:szCs w:val="24"/>
        </w:rPr>
        <w:t>area</w:t>
      </w:r>
      <w:r w:rsidR="00487677">
        <w:rPr>
          <w:sz w:val="24"/>
          <w:szCs w:val="24"/>
        </w:rPr>
        <w:t xml:space="preserve"> of study,</w:t>
      </w:r>
      <w:r w:rsidR="00E10312">
        <w:rPr>
          <w:sz w:val="24"/>
          <w:szCs w:val="24"/>
        </w:rPr>
        <w:t xml:space="preserve"> academic institution, geographic location, grade point average, or status as a veteran</w:t>
      </w:r>
      <w:r w:rsidR="000406A7">
        <w:rPr>
          <w:sz w:val="24"/>
          <w:szCs w:val="24"/>
        </w:rPr>
        <w:t>/</w:t>
      </w:r>
      <w:r w:rsidR="00C92836">
        <w:rPr>
          <w:sz w:val="24"/>
          <w:szCs w:val="24"/>
        </w:rPr>
        <w:t>military affiliation</w:t>
      </w:r>
      <w:r w:rsidR="00E10312" w:rsidRPr="00661218">
        <w:rPr>
          <w:sz w:val="24"/>
          <w:szCs w:val="24"/>
        </w:rPr>
        <w:t xml:space="preserve">). </w:t>
      </w:r>
      <w:r w:rsidR="001D7C47">
        <w:rPr>
          <w:sz w:val="24"/>
          <w:szCs w:val="24"/>
        </w:rPr>
        <w:t>Additional</w:t>
      </w:r>
      <w:r w:rsidR="008A39BC">
        <w:rPr>
          <w:sz w:val="24"/>
          <w:szCs w:val="24"/>
        </w:rPr>
        <w:t>ly</w:t>
      </w:r>
      <w:r w:rsidR="009C6A24">
        <w:rPr>
          <w:sz w:val="24"/>
          <w:szCs w:val="24"/>
        </w:rPr>
        <w:t>,</w:t>
      </w:r>
      <w:r w:rsidR="001D7C47">
        <w:rPr>
          <w:sz w:val="24"/>
          <w:szCs w:val="24"/>
        </w:rPr>
        <w:t xml:space="preserve"> preferences</w:t>
      </w:r>
      <w:r w:rsidR="008A39BC">
        <w:rPr>
          <w:sz w:val="24"/>
          <w:szCs w:val="24"/>
        </w:rPr>
        <w:t xml:space="preserve"> </w:t>
      </w:r>
      <w:r w:rsidR="00487677">
        <w:rPr>
          <w:sz w:val="24"/>
          <w:szCs w:val="24"/>
        </w:rPr>
        <w:t xml:space="preserve">are given </w:t>
      </w:r>
      <w:r w:rsidR="007058FC">
        <w:rPr>
          <w:sz w:val="24"/>
          <w:szCs w:val="24"/>
        </w:rPr>
        <w:t xml:space="preserve">based on </w:t>
      </w:r>
      <w:r w:rsidR="00595654">
        <w:rPr>
          <w:sz w:val="24"/>
          <w:szCs w:val="24"/>
        </w:rPr>
        <w:t>grade point average</w:t>
      </w:r>
      <w:r w:rsidR="00B35081">
        <w:rPr>
          <w:sz w:val="24"/>
          <w:szCs w:val="24"/>
        </w:rPr>
        <w:t xml:space="preserve"> and</w:t>
      </w:r>
      <w:r w:rsidR="008819CE">
        <w:rPr>
          <w:sz w:val="24"/>
          <w:szCs w:val="24"/>
        </w:rPr>
        <w:t xml:space="preserve"> </w:t>
      </w:r>
      <w:r w:rsidR="00B35081">
        <w:rPr>
          <w:sz w:val="24"/>
          <w:szCs w:val="24"/>
        </w:rPr>
        <w:t xml:space="preserve">to students who have a demonstrated </w:t>
      </w:r>
      <w:r w:rsidR="00B92F5B">
        <w:rPr>
          <w:sz w:val="24"/>
          <w:szCs w:val="24"/>
        </w:rPr>
        <w:t>connection to</w:t>
      </w:r>
      <w:r w:rsidR="00B35081">
        <w:rPr>
          <w:sz w:val="24"/>
          <w:szCs w:val="24"/>
        </w:rPr>
        <w:t xml:space="preserve"> the </w:t>
      </w:r>
      <w:r w:rsidR="00B92F5B">
        <w:rPr>
          <w:sz w:val="24"/>
          <w:szCs w:val="24"/>
        </w:rPr>
        <w:t>I</w:t>
      </w:r>
      <w:r w:rsidR="00B35081">
        <w:rPr>
          <w:sz w:val="24"/>
          <w:szCs w:val="24"/>
        </w:rPr>
        <w:t xml:space="preserve">ndustry (as </w:t>
      </w:r>
      <w:r w:rsidR="00C60DE4">
        <w:rPr>
          <w:sz w:val="24"/>
          <w:szCs w:val="24"/>
        </w:rPr>
        <w:t>exemplified</w:t>
      </w:r>
      <w:r w:rsidR="00B35081">
        <w:rPr>
          <w:sz w:val="24"/>
          <w:szCs w:val="24"/>
        </w:rPr>
        <w:t xml:space="preserve"> by</w:t>
      </w:r>
      <w:r w:rsidR="00526DC2">
        <w:rPr>
          <w:sz w:val="24"/>
          <w:szCs w:val="24"/>
        </w:rPr>
        <w:t xml:space="preserve"> </w:t>
      </w:r>
      <w:r w:rsidR="0066317D">
        <w:rPr>
          <w:sz w:val="24"/>
          <w:szCs w:val="24"/>
        </w:rPr>
        <w:t>I</w:t>
      </w:r>
      <w:r w:rsidR="00595654">
        <w:rPr>
          <w:sz w:val="24"/>
          <w:szCs w:val="24"/>
        </w:rPr>
        <w:t xml:space="preserve">ndustry work </w:t>
      </w:r>
      <w:r w:rsidR="002201BF">
        <w:rPr>
          <w:sz w:val="24"/>
          <w:szCs w:val="24"/>
        </w:rPr>
        <w:t xml:space="preserve">experience, </w:t>
      </w:r>
      <w:r w:rsidR="002201BF" w:rsidRPr="00DE279B">
        <w:rPr>
          <w:sz w:val="24"/>
          <w:szCs w:val="24"/>
        </w:rPr>
        <w:t>participation</w:t>
      </w:r>
      <w:r w:rsidR="00DE279B">
        <w:rPr>
          <w:sz w:val="24"/>
          <w:szCs w:val="24"/>
        </w:rPr>
        <w:t xml:space="preserve"> in ProStart or other similar </w:t>
      </w:r>
      <w:r w:rsidR="00083174">
        <w:rPr>
          <w:sz w:val="24"/>
          <w:szCs w:val="24"/>
        </w:rPr>
        <w:t>programs, and</w:t>
      </w:r>
      <w:r w:rsidR="00595654">
        <w:rPr>
          <w:sz w:val="24"/>
          <w:szCs w:val="24"/>
        </w:rPr>
        <w:t xml:space="preserve"> </w:t>
      </w:r>
      <w:r w:rsidR="00B35081">
        <w:rPr>
          <w:sz w:val="24"/>
          <w:szCs w:val="24"/>
        </w:rPr>
        <w:t>ServSafe certifications).</w:t>
      </w:r>
      <w:r w:rsidR="00A508AC">
        <w:rPr>
          <w:sz w:val="24"/>
          <w:szCs w:val="24"/>
        </w:rPr>
        <w:t xml:space="preserve"> Judges also </w:t>
      </w:r>
      <w:r w:rsidR="00397E2E">
        <w:rPr>
          <w:sz w:val="24"/>
          <w:szCs w:val="24"/>
        </w:rPr>
        <w:t>take into consideration</w:t>
      </w:r>
      <w:r w:rsidR="006B348C">
        <w:rPr>
          <w:sz w:val="24"/>
          <w:szCs w:val="24"/>
        </w:rPr>
        <w:t>,</w:t>
      </w:r>
      <w:r w:rsidR="00B35081">
        <w:rPr>
          <w:sz w:val="24"/>
          <w:szCs w:val="24"/>
        </w:rPr>
        <w:t xml:space="preserve"> </w:t>
      </w:r>
      <w:r w:rsidR="006116FE">
        <w:rPr>
          <w:sz w:val="24"/>
          <w:szCs w:val="24"/>
        </w:rPr>
        <w:t>interest i</w:t>
      </w:r>
      <w:r w:rsidR="0099578F">
        <w:rPr>
          <w:sz w:val="24"/>
          <w:szCs w:val="24"/>
        </w:rPr>
        <w:t xml:space="preserve">n and </w:t>
      </w:r>
      <w:r w:rsidR="00B35081">
        <w:rPr>
          <w:sz w:val="24"/>
          <w:szCs w:val="24"/>
        </w:rPr>
        <w:t xml:space="preserve">connection to the </w:t>
      </w:r>
      <w:r w:rsidR="0066317D">
        <w:rPr>
          <w:sz w:val="24"/>
          <w:szCs w:val="24"/>
        </w:rPr>
        <w:t>I</w:t>
      </w:r>
      <w:r w:rsidR="00B35081">
        <w:rPr>
          <w:sz w:val="24"/>
          <w:szCs w:val="24"/>
        </w:rPr>
        <w:t>ndustry</w:t>
      </w:r>
      <w:r w:rsidR="00397E2E">
        <w:rPr>
          <w:sz w:val="24"/>
          <w:szCs w:val="24"/>
        </w:rPr>
        <w:t xml:space="preserve"> when reviewing</w:t>
      </w:r>
      <w:r w:rsidR="00B35081">
        <w:rPr>
          <w:sz w:val="24"/>
          <w:szCs w:val="24"/>
        </w:rPr>
        <w:t xml:space="preserve"> applications</w:t>
      </w:r>
      <w:r w:rsidR="001D7C47">
        <w:rPr>
          <w:sz w:val="24"/>
          <w:szCs w:val="24"/>
        </w:rPr>
        <w:t xml:space="preserve">.  </w:t>
      </w:r>
      <w:r w:rsidR="00E10312" w:rsidRPr="00661218">
        <w:rPr>
          <w:sz w:val="24"/>
          <w:szCs w:val="24"/>
        </w:rPr>
        <w:t xml:space="preserve">Applicants </w:t>
      </w:r>
      <w:r w:rsidR="00661218" w:rsidRPr="00661218">
        <w:rPr>
          <w:sz w:val="24"/>
          <w:szCs w:val="24"/>
        </w:rPr>
        <w:t xml:space="preserve">selected for a scholarship </w:t>
      </w:r>
      <w:r w:rsidR="00E10312" w:rsidRPr="00661218">
        <w:rPr>
          <w:sz w:val="24"/>
          <w:szCs w:val="24"/>
        </w:rPr>
        <w:t xml:space="preserve">will be notified </w:t>
      </w:r>
      <w:r w:rsidR="00EE4992" w:rsidRPr="00661218">
        <w:rPr>
          <w:sz w:val="24"/>
          <w:szCs w:val="24"/>
        </w:rPr>
        <w:t xml:space="preserve">if </w:t>
      </w:r>
      <w:r w:rsidR="001C598D">
        <w:rPr>
          <w:sz w:val="24"/>
          <w:szCs w:val="24"/>
        </w:rPr>
        <w:t>that</w:t>
      </w:r>
      <w:r w:rsidR="001C598D" w:rsidRPr="00661218">
        <w:rPr>
          <w:sz w:val="24"/>
          <w:szCs w:val="24"/>
        </w:rPr>
        <w:t xml:space="preserve"> </w:t>
      </w:r>
      <w:r w:rsidR="00EE4992" w:rsidRPr="00661218">
        <w:rPr>
          <w:sz w:val="24"/>
          <w:szCs w:val="24"/>
        </w:rPr>
        <w:t xml:space="preserve">scholarship has </w:t>
      </w:r>
      <w:r w:rsidR="00B35081">
        <w:rPr>
          <w:sz w:val="24"/>
          <w:szCs w:val="24"/>
        </w:rPr>
        <w:t>specific</w:t>
      </w:r>
      <w:r w:rsidR="00B35081" w:rsidRPr="00661218">
        <w:rPr>
          <w:sz w:val="24"/>
          <w:szCs w:val="24"/>
        </w:rPr>
        <w:t xml:space="preserve"> </w:t>
      </w:r>
      <w:r w:rsidR="00661218" w:rsidRPr="00661218">
        <w:rPr>
          <w:sz w:val="24"/>
          <w:szCs w:val="24"/>
        </w:rPr>
        <w:t xml:space="preserve">criteria or </w:t>
      </w:r>
      <w:r w:rsidR="00EE4992" w:rsidRPr="00661218">
        <w:rPr>
          <w:sz w:val="24"/>
          <w:szCs w:val="24"/>
        </w:rPr>
        <w:t>restrictions</w:t>
      </w:r>
      <w:r w:rsidR="00B35081">
        <w:rPr>
          <w:sz w:val="24"/>
          <w:szCs w:val="24"/>
        </w:rPr>
        <w:t xml:space="preserve"> </w:t>
      </w:r>
      <w:r w:rsidR="00E10312" w:rsidRPr="00661218">
        <w:rPr>
          <w:sz w:val="24"/>
          <w:szCs w:val="24"/>
        </w:rPr>
        <w:t xml:space="preserve">when </w:t>
      </w:r>
      <w:r w:rsidR="00FC4248">
        <w:rPr>
          <w:sz w:val="24"/>
          <w:szCs w:val="24"/>
        </w:rPr>
        <w:t xml:space="preserve">notified of </w:t>
      </w:r>
      <w:r w:rsidR="00E10312" w:rsidRPr="00661218">
        <w:rPr>
          <w:sz w:val="24"/>
          <w:szCs w:val="24"/>
        </w:rPr>
        <w:t xml:space="preserve">the scholarship </w:t>
      </w:r>
      <w:r w:rsidR="00661218">
        <w:rPr>
          <w:sz w:val="24"/>
          <w:szCs w:val="24"/>
        </w:rPr>
        <w:t>a</w:t>
      </w:r>
      <w:r w:rsidR="00661218" w:rsidRPr="00661218">
        <w:rPr>
          <w:sz w:val="24"/>
          <w:szCs w:val="24"/>
        </w:rPr>
        <w:t>ward</w:t>
      </w:r>
      <w:r w:rsidR="00EE4992" w:rsidRPr="00661218">
        <w:rPr>
          <w:sz w:val="24"/>
          <w:szCs w:val="24"/>
        </w:rPr>
        <w:t>.</w:t>
      </w:r>
      <w:r w:rsidR="00E10312">
        <w:rPr>
          <w:sz w:val="24"/>
          <w:szCs w:val="24"/>
        </w:rPr>
        <w:t xml:space="preserve"> </w:t>
      </w:r>
    </w:p>
    <w:p w14:paraId="16A0EE07" w14:textId="77777777" w:rsidR="00E10312" w:rsidRDefault="00E10312" w:rsidP="3D0768FD">
      <w:pPr>
        <w:spacing w:before="29"/>
        <w:ind w:left="100" w:right="79"/>
        <w:rPr>
          <w:sz w:val="24"/>
          <w:szCs w:val="24"/>
        </w:rPr>
      </w:pPr>
    </w:p>
    <w:p w14:paraId="6B11ECF8" w14:textId="00D4358C" w:rsidR="00EF06CD" w:rsidRDefault="00A41121" w:rsidP="3D0768FD">
      <w:pPr>
        <w:spacing w:before="29"/>
        <w:ind w:left="100" w:right="79"/>
        <w:rPr>
          <w:b/>
          <w:bCs/>
          <w:sz w:val="24"/>
          <w:szCs w:val="24"/>
        </w:rPr>
      </w:pPr>
      <w:r w:rsidRPr="3D0768FD">
        <w:rPr>
          <w:b/>
          <w:bCs/>
          <w:sz w:val="24"/>
          <w:szCs w:val="24"/>
        </w:rPr>
        <w:t>T</w:t>
      </w:r>
      <w:r w:rsidRPr="3D0768FD">
        <w:rPr>
          <w:b/>
          <w:bCs/>
          <w:spacing w:val="1"/>
          <w:sz w:val="24"/>
          <w:szCs w:val="24"/>
        </w:rPr>
        <w:t>h</w:t>
      </w:r>
      <w:r w:rsidRPr="3D0768FD">
        <w:rPr>
          <w:b/>
          <w:bCs/>
          <w:sz w:val="24"/>
          <w:szCs w:val="24"/>
        </w:rPr>
        <w:t>e</w:t>
      </w:r>
      <w:r w:rsidRPr="3D0768FD">
        <w:rPr>
          <w:b/>
          <w:bCs/>
          <w:spacing w:val="-1"/>
          <w:sz w:val="24"/>
          <w:szCs w:val="24"/>
        </w:rPr>
        <w:t xml:space="preserve"> </w:t>
      </w:r>
      <w:r w:rsidRPr="3D0768FD">
        <w:rPr>
          <w:b/>
          <w:bCs/>
          <w:spacing w:val="2"/>
          <w:sz w:val="24"/>
          <w:szCs w:val="24"/>
        </w:rPr>
        <w:t>f</w:t>
      </w:r>
      <w:r w:rsidRPr="3D0768FD">
        <w:rPr>
          <w:b/>
          <w:bCs/>
          <w:sz w:val="24"/>
          <w:szCs w:val="24"/>
        </w:rPr>
        <w:t>ol</w:t>
      </w:r>
      <w:r w:rsidRPr="3D0768FD">
        <w:rPr>
          <w:b/>
          <w:bCs/>
          <w:spacing w:val="1"/>
          <w:sz w:val="24"/>
          <w:szCs w:val="24"/>
        </w:rPr>
        <w:t>l</w:t>
      </w:r>
      <w:r w:rsidRPr="3D0768FD">
        <w:rPr>
          <w:b/>
          <w:bCs/>
          <w:spacing w:val="-2"/>
          <w:sz w:val="24"/>
          <w:szCs w:val="24"/>
        </w:rPr>
        <w:t>o</w:t>
      </w:r>
      <w:r w:rsidRPr="3D0768FD">
        <w:rPr>
          <w:b/>
          <w:bCs/>
          <w:spacing w:val="2"/>
          <w:sz w:val="24"/>
          <w:szCs w:val="24"/>
        </w:rPr>
        <w:t>w</w:t>
      </w:r>
      <w:r w:rsidRPr="3D0768FD">
        <w:rPr>
          <w:b/>
          <w:bCs/>
          <w:spacing w:val="-2"/>
          <w:sz w:val="24"/>
          <w:szCs w:val="24"/>
        </w:rPr>
        <w:t>i</w:t>
      </w:r>
      <w:r w:rsidRPr="3D0768FD">
        <w:rPr>
          <w:b/>
          <w:bCs/>
          <w:spacing w:val="1"/>
          <w:sz w:val="24"/>
          <w:szCs w:val="24"/>
        </w:rPr>
        <w:t>n</w:t>
      </w:r>
      <w:r w:rsidRPr="3D0768FD">
        <w:rPr>
          <w:b/>
          <w:bCs/>
          <w:sz w:val="24"/>
          <w:szCs w:val="24"/>
        </w:rPr>
        <w:t xml:space="preserve">g </w:t>
      </w:r>
      <w:r w:rsidRPr="3D0768FD">
        <w:rPr>
          <w:b/>
          <w:bCs/>
          <w:spacing w:val="-1"/>
          <w:sz w:val="24"/>
          <w:szCs w:val="24"/>
        </w:rPr>
        <w:t>c</w:t>
      </w:r>
      <w:r w:rsidRPr="3D0768FD">
        <w:rPr>
          <w:b/>
          <w:bCs/>
          <w:sz w:val="24"/>
          <w:szCs w:val="24"/>
        </w:rPr>
        <w:t>o</w:t>
      </w:r>
      <w:r w:rsidRPr="3D0768FD">
        <w:rPr>
          <w:b/>
          <w:bCs/>
          <w:spacing w:val="1"/>
          <w:sz w:val="24"/>
          <w:szCs w:val="24"/>
        </w:rPr>
        <w:t>nd</w:t>
      </w:r>
      <w:r w:rsidRPr="3D0768FD">
        <w:rPr>
          <w:b/>
          <w:bCs/>
          <w:sz w:val="24"/>
          <w:szCs w:val="24"/>
        </w:rPr>
        <w:t>iti</w:t>
      </w:r>
      <w:r w:rsidRPr="3D0768FD">
        <w:rPr>
          <w:b/>
          <w:bCs/>
          <w:spacing w:val="-2"/>
          <w:sz w:val="24"/>
          <w:szCs w:val="24"/>
        </w:rPr>
        <w:t>o</w:t>
      </w:r>
      <w:r w:rsidRPr="3D0768FD">
        <w:rPr>
          <w:b/>
          <w:bCs/>
          <w:spacing w:val="-1"/>
          <w:sz w:val="24"/>
          <w:szCs w:val="24"/>
        </w:rPr>
        <w:t>n</w:t>
      </w:r>
      <w:r w:rsidRPr="3D0768FD">
        <w:rPr>
          <w:b/>
          <w:bCs/>
          <w:sz w:val="24"/>
          <w:szCs w:val="24"/>
        </w:rPr>
        <w:t xml:space="preserve">s </w:t>
      </w:r>
      <w:r w:rsidRPr="3D0768FD">
        <w:rPr>
          <w:b/>
          <w:bCs/>
          <w:spacing w:val="-3"/>
          <w:sz w:val="24"/>
          <w:szCs w:val="24"/>
        </w:rPr>
        <w:t>m</w:t>
      </w:r>
      <w:r w:rsidRPr="3D0768FD">
        <w:rPr>
          <w:b/>
          <w:bCs/>
          <w:spacing w:val="1"/>
          <w:sz w:val="24"/>
          <w:szCs w:val="24"/>
        </w:rPr>
        <w:t>u</w:t>
      </w:r>
      <w:r w:rsidRPr="3D0768FD">
        <w:rPr>
          <w:b/>
          <w:bCs/>
          <w:sz w:val="24"/>
          <w:szCs w:val="24"/>
        </w:rPr>
        <w:t>st</w:t>
      </w:r>
      <w:r w:rsidRPr="3D0768FD">
        <w:rPr>
          <w:b/>
          <w:bCs/>
          <w:spacing w:val="1"/>
          <w:sz w:val="24"/>
          <w:szCs w:val="24"/>
        </w:rPr>
        <w:t xml:space="preserve"> b</w:t>
      </w:r>
      <w:r w:rsidRPr="3D0768FD">
        <w:rPr>
          <w:b/>
          <w:bCs/>
          <w:sz w:val="24"/>
          <w:szCs w:val="24"/>
        </w:rPr>
        <w:t>e</w:t>
      </w:r>
      <w:r w:rsidRPr="3D0768FD">
        <w:rPr>
          <w:b/>
          <w:bCs/>
          <w:spacing w:val="1"/>
          <w:sz w:val="24"/>
          <w:szCs w:val="24"/>
        </w:rPr>
        <w:t xml:space="preserve"> </w:t>
      </w:r>
      <w:r w:rsidRPr="3D0768FD">
        <w:rPr>
          <w:b/>
          <w:bCs/>
          <w:spacing w:val="-1"/>
          <w:sz w:val="24"/>
          <w:szCs w:val="24"/>
        </w:rPr>
        <w:t>me</w:t>
      </w:r>
      <w:r w:rsidRPr="3D0768FD">
        <w:rPr>
          <w:b/>
          <w:bCs/>
          <w:sz w:val="24"/>
          <w:szCs w:val="24"/>
        </w:rPr>
        <w:t>t be</w:t>
      </w:r>
      <w:r w:rsidRPr="3D0768FD">
        <w:rPr>
          <w:b/>
          <w:bCs/>
          <w:spacing w:val="1"/>
          <w:sz w:val="24"/>
          <w:szCs w:val="24"/>
        </w:rPr>
        <w:t>f</w:t>
      </w:r>
      <w:r w:rsidRPr="3D0768FD">
        <w:rPr>
          <w:b/>
          <w:bCs/>
          <w:sz w:val="24"/>
          <w:szCs w:val="24"/>
        </w:rPr>
        <w:t>o</w:t>
      </w:r>
      <w:r w:rsidRPr="3D0768FD">
        <w:rPr>
          <w:b/>
          <w:bCs/>
          <w:spacing w:val="-1"/>
          <w:sz w:val="24"/>
          <w:szCs w:val="24"/>
        </w:rPr>
        <w:t>r</w:t>
      </w:r>
      <w:r w:rsidRPr="3D0768FD">
        <w:rPr>
          <w:b/>
          <w:bCs/>
          <w:sz w:val="24"/>
          <w:szCs w:val="24"/>
        </w:rPr>
        <w:t>e</w:t>
      </w:r>
      <w:r w:rsidRPr="3D0768FD">
        <w:rPr>
          <w:b/>
          <w:bCs/>
          <w:spacing w:val="-1"/>
          <w:sz w:val="24"/>
          <w:szCs w:val="24"/>
        </w:rPr>
        <w:t xml:space="preserve"> </w:t>
      </w:r>
      <w:r w:rsidRPr="3D0768FD">
        <w:rPr>
          <w:b/>
          <w:bCs/>
          <w:sz w:val="24"/>
          <w:szCs w:val="24"/>
        </w:rPr>
        <w:t>t</w:t>
      </w:r>
      <w:r w:rsidRPr="3D0768FD">
        <w:rPr>
          <w:b/>
          <w:bCs/>
          <w:spacing w:val="2"/>
          <w:sz w:val="24"/>
          <w:szCs w:val="24"/>
        </w:rPr>
        <w:t>h</w:t>
      </w:r>
      <w:r w:rsidRPr="3D0768FD">
        <w:rPr>
          <w:b/>
          <w:bCs/>
          <w:sz w:val="24"/>
          <w:szCs w:val="24"/>
        </w:rPr>
        <w:t>e</w:t>
      </w:r>
      <w:r w:rsidRPr="3D0768FD">
        <w:rPr>
          <w:b/>
          <w:bCs/>
          <w:spacing w:val="-1"/>
          <w:sz w:val="24"/>
          <w:szCs w:val="24"/>
        </w:rPr>
        <w:t xml:space="preserve"> </w:t>
      </w:r>
      <w:r w:rsidRPr="3D0768FD">
        <w:rPr>
          <w:b/>
          <w:bCs/>
          <w:sz w:val="24"/>
          <w:szCs w:val="24"/>
        </w:rPr>
        <w:t>s</w:t>
      </w:r>
      <w:r w:rsidRPr="3D0768FD">
        <w:rPr>
          <w:b/>
          <w:bCs/>
          <w:spacing w:val="-1"/>
          <w:sz w:val="24"/>
          <w:szCs w:val="24"/>
        </w:rPr>
        <w:t>c</w:t>
      </w:r>
      <w:r w:rsidRPr="3D0768FD">
        <w:rPr>
          <w:b/>
          <w:bCs/>
          <w:spacing w:val="1"/>
          <w:sz w:val="24"/>
          <w:szCs w:val="24"/>
        </w:rPr>
        <w:t>h</w:t>
      </w:r>
      <w:r w:rsidRPr="3D0768FD">
        <w:rPr>
          <w:b/>
          <w:bCs/>
          <w:sz w:val="24"/>
          <w:szCs w:val="24"/>
        </w:rPr>
        <w:t>olarsh</w:t>
      </w:r>
      <w:r w:rsidRPr="3D0768FD">
        <w:rPr>
          <w:b/>
          <w:bCs/>
          <w:spacing w:val="1"/>
          <w:sz w:val="24"/>
          <w:szCs w:val="24"/>
        </w:rPr>
        <w:t>i</w:t>
      </w:r>
      <w:r w:rsidRPr="3D0768FD">
        <w:rPr>
          <w:b/>
          <w:bCs/>
          <w:sz w:val="24"/>
          <w:szCs w:val="24"/>
        </w:rPr>
        <w:t>p</w:t>
      </w:r>
      <w:r w:rsidRPr="3D0768FD">
        <w:rPr>
          <w:b/>
          <w:bCs/>
          <w:spacing w:val="1"/>
          <w:sz w:val="24"/>
          <w:szCs w:val="24"/>
        </w:rPr>
        <w:t xml:space="preserve"> </w:t>
      </w:r>
      <w:r w:rsidRPr="3D0768FD">
        <w:rPr>
          <w:b/>
          <w:bCs/>
          <w:sz w:val="24"/>
          <w:szCs w:val="24"/>
        </w:rPr>
        <w:t>a</w:t>
      </w:r>
      <w:r w:rsidRPr="3D0768FD">
        <w:rPr>
          <w:b/>
          <w:bCs/>
          <w:spacing w:val="2"/>
          <w:sz w:val="24"/>
          <w:szCs w:val="24"/>
        </w:rPr>
        <w:t>w</w:t>
      </w:r>
      <w:r w:rsidRPr="3D0768FD">
        <w:rPr>
          <w:b/>
          <w:bCs/>
          <w:sz w:val="24"/>
          <w:szCs w:val="24"/>
        </w:rPr>
        <w:t>a</w:t>
      </w:r>
      <w:r w:rsidRPr="3D0768FD">
        <w:rPr>
          <w:b/>
          <w:bCs/>
          <w:spacing w:val="-1"/>
          <w:sz w:val="24"/>
          <w:szCs w:val="24"/>
        </w:rPr>
        <w:t>r</w:t>
      </w:r>
      <w:r w:rsidRPr="3D0768FD">
        <w:rPr>
          <w:b/>
          <w:bCs/>
          <w:sz w:val="24"/>
          <w:szCs w:val="24"/>
        </w:rPr>
        <w:t>d</w:t>
      </w:r>
      <w:r w:rsidRPr="3D0768FD">
        <w:rPr>
          <w:b/>
          <w:bCs/>
          <w:spacing w:val="-2"/>
          <w:sz w:val="24"/>
          <w:szCs w:val="24"/>
        </w:rPr>
        <w:t xml:space="preserve"> </w:t>
      </w:r>
      <w:r w:rsidRPr="3D0768FD">
        <w:rPr>
          <w:b/>
          <w:bCs/>
          <w:sz w:val="24"/>
          <w:szCs w:val="24"/>
        </w:rPr>
        <w:t>is r</w:t>
      </w:r>
      <w:r w:rsidRPr="3D0768FD">
        <w:rPr>
          <w:b/>
          <w:bCs/>
          <w:spacing w:val="-1"/>
          <w:sz w:val="24"/>
          <w:szCs w:val="24"/>
        </w:rPr>
        <w:t>e</w:t>
      </w:r>
      <w:r w:rsidRPr="3D0768FD">
        <w:rPr>
          <w:b/>
          <w:bCs/>
          <w:sz w:val="24"/>
          <w:szCs w:val="24"/>
        </w:rPr>
        <w:t>leas</w:t>
      </w:r>
      <w:r w:rsidRPr="3D0768FD">
        <w:rPr>
          <w:b/>
          <w:bCs/>
          <w:spacing w:val="-1"/>
          <w:sz w:val="24"/>
          <w:szCs w:val="24"/>
        </w:rPr>
        <w:t>e</w:t>
      </w:r>
      <w:r w:rsidRPr="3D0768FD">
        <w:rPr>
          <w:b/>
          <w:bCs/>
          <w:spacing w:val="1"/>
          <w:sz w:val="24"/>
          <w:szCs w:val="24"/>
        </w:rPr>
        <w:t>d</w:t>
      </w:r>
      <w:r w:rsidRPr="3D0768FD">
        <w:rPr>
          <w:b/>
          <w:bCs/>
          <w:sz w:val="24"/>
          <w:szCs w:val="24"/>
        </w:rPr>
        <w:t xml:space="preserve">: </w:t>
      </w:r>
    </w:p>
    <w:p w14:paraId="0BBF91E0" w14:textId="77777777" w:rsidR="00E314D9" w:rsidRDefault="00E314D9" w:rsidP="3D0768FD">
      <w:pPr>
        <w:spacing w:before="29"/>
        <w:ind w:left="100" w:right="79"/>
        <w:rPr>
          <w:sz w:val="24"/>
          <w:szCs w:val="24"/>
        </w:rPr>
      </w:pPr>
    </w:p>
    <w:p w14:paraId="2D0FE329" w14:textId="7F3DDC47" w:rsidR="00EF06CD" w:rsidRDefault="00A41121" w:rsidP="001B7842">
      <w:pPr>
        <w:spacing w:before="29"/>
        <w:ind w:left="810" w:right="79" w:firstLine="10"/>
        <w:jc w:val="both"/>
        <w:rPr>
          <w:sz w:val="24"/>
          <w:szCs w:val="24"/>
        </w:rPr>
      </w:pPr>
      <w:r w:rsidRPr="3D0768FD">
        <w:rPr>
          <w:b/>
          <w:bCs/>
          <w:sz w:val="24"/>
          <w:szCs w:val="24"/>
        </w:rPr>
        <w:t>Dist</w:t>
      </w:r>
      <w:r w:rsidRPr="3D0768FD">
        <w:rPr>
          <w:b/>
          <w:bCs/>
          <w:spacing w:val="-1"/>
          <w:sz w:val="24"/>
          <w:szCs w:val="24"/>
        </w:rPr>
        <w:t>r</w:t>
      </w:r>
      <w:r w:rsidRPr="3D0768FD">
        <w:rPr>
          <w:b/>
          <w:bCs/>
          <w:sz w:val="24"/>
          <w:szCs w:val="24"/>
        </w:rPr>
        <w:t>i</w:t>
      </w:r>
      <w:r w:rsidRPr="3D0768FD">
        <w:rPr>
          <w:b/>
          <w:bCs/>
          <w:spacing w:val="1"/>
          <w:sz w:val="24"/>
          <w:szCs w:val="24"/>
        </w:rPr>
        <w:t>bu</w:t>
      </w:r>
      <w:r w:rsidRPr="3D0768FD">
        <w:rPr>
          <w:b/>
          <w:bCs/>
          <w:sz w:val="24"/>
          <w:szCs w:val="24"/>
        </w:rPr>
        <w:t>tion/Al</w:t>
      </w:r>
      <w:r w:rsidRPr="3D0768FD">
        <w:rPr>
          <w:b/>
          <w:bCs/>
          <w:spacing w:val="1"/>
          <w:sz w:val="24"/>
          <w:szCs w:val="24"/>
        </w:rPr>
        <w:t>l</w:t>
      </w:r>
      <w:r w:rsidRPr="3D0768FD">
        <w:rPr>
          <w:b/>
          <w:bCs/>
          <w:sz w:val="24"/>
          <w:szCs w:val="24"/>
        </w:rPr>
        <w:t>o</w:t>
      </w:r>
      <w:r w:rsidRPr="3D0768FD">
        <w:rPr>
          <w:b/>
          <w:bCs/>
          <w:spacing w:val="-1"/>
          <w:sz w:val="24"/>
          <w:szCs w:val="24"/>
        </w:rPr>
        <w:t>c</w:t>
      </w:r>
      <w:r w:rsidRPr="3D0768FD">
        <w:rPr>
          <w:b/>
          <w:bCs/>
          <w:sz w:val="24"/>
          <w:szCs w:val="24"/>
        </w:rPr>
        <w:t>ation</w:t>
      </w:r>
      <w:r w:rsidRPr="3D0768FD">
        <w:rPr>
          <w:b/>
          <w:bCs/>
          <w:spacing w:val="3"/>
          <w:sz w:val="24"/>
          <w:szCs w:val="24"/>
        </w:rPr>
        <w:t xml:space="preserve"> </w:t>
      </w:r>
      <w:r w:rsidRPr="3D0768FD">
        <w:rPr>
          <w:b/>
          <w:bCs/>
          <w:sz w:val="24"/>
          <w:szCs w:val="24"/>
        </w:rPr>
        <w:t>of</w:t>
      </w:r>
      <w:r w:rsidRPr="3D0768FD">
        <w:rPr>
          <w:b/>
          <w:bCs/>
          <w:spacing w:val="6"/>
          <w:sz w:val="24"/>
          <w:szCs w:val="24"/>
        </w:rPr>
        <w:t xml:space="preserve"> </w:t>
      </w:r>
      <w:r w:rsidRPr="3D0768FD">
        <w:rPr>
          <w:b/>
          <w:bCs/>
          <w:spacing w:val="1"/>
          <w:sz w:val="24"/>
          <w:szCs w:val="24"/>
        </w:rPr>
        <w:t>S</w:t>
      </w:r>
      <w:r w:rsidRPr="3D0768FD">
        <w:rPr>
          <w:b/>
          <w:bCs/>
          <w:spacing w:val="-1"/>
          <w:sz w:val="24"/>
          <w:szCs w:val="24"/>
        </w:rPr>
        <w:t>c</w:t>
      </w:r>
      <w:r w:rsidRPr="3D0768FD">
        <w:rPr>
          <w:b/>
          <w:bCs/>
          <w:spacing w:val="1"/>
          <w:sz w:val="24"/>
          <w:szCs w:val="24"/>
        </w:rPr>
        <w:t>h</w:t>
      </w:r>
      <w:r w:rsidRPr="3D0768FD">
        <w:rPr>
          <w:b/>
          <w:bCs/>
          <w:sz w:val="24"/>
          <w:szCs w:val="24"/>
        </w:rPr>
        <w:t>olarsh</w:t>
      </w:r>
      <w:r w:rsidRPr="3D0768FD">
        <w:rPr>
          <w:b/>
          <w:bCs/>
          <w:spacing w:val="-1"/>
          <w:sz w:val="24"/>
          <w:szCs w:val="24"/>
        </w:rPr>
        <w:t>i</w:t>
      </w:r>
      <w:r w:rsidRPr="3D0768FD">
        <w:rPr>
          <w:b/>
          <w:bCs/>
          <w:sz w:val="24"/>
          <w:szCs w:val="24"/>
        </w:rPr>
        <w:t>p</w:t>
      </w:r>
      <w:r w:rsidRPr="3D0768FD">
        <w:rPr>
          <w:b/>
          <w:bCs/>
          <w:spacing w:val="5"/>
          <w:sz w:val="24"/>
          <w:szCs w:val="24"/>
        </w:rPr>
        <w:t xml:space="preserve"> </w:t>
      </w:r>
      <w:r w:rsidRPr="3D0768FD">
        <w:rPr>
          <w:b/>
          <w:bCs/>
          <w:spacing w:val="-3"/>
          <w:sz w:val="24"/>
          <w:szCs w:val="24"/>
        </w:rPr>
        <w:t>F</w:t>
      </w:r>
      <w:r w:rsidRPr="3D0768FD">
        <w:rPr>
          <w:b/>
          <w:bCs/>
          <w:spacing w:val="1"/>
          <w:sz w:val="24"/>
          <w:szCs w:val="24"/>
        </w:rPr>
        <w:t>und</w:t>
      </w:r>
      <w:r w:rsidRPr="3D0768FD">
        <w:rPr>
          <w:b/>
          <w:bCs/>
          <w:sz w:val="24"/>
          <w:szCs w:val="24"/>
        </w:rPr>
        <w:t>s:</w:t>
      </w:r>
      <w:r w:rsidRPr="3D0768FD">
        <w:rPr>
          <w:b/>
          <w:bCs/>
          <w:spacing w:val="16"/>
          <w:sz w:val="24"/>
          <w:szCs w:val="24"/>
        </w:rPr>
        <w:t xml:space="preserve"> </w:t>
      </w:r>
      <w:r w:rsidR="00957E6A" w:rsidRPr="00957E6A">
        <w:rPr>
          <w:sz w:val="24"/>
          <w:szCs w:val="24"/>
        </w:rPr>
        <w:t xml:space="preserve">Funds are distributed directly to the awardee’s </w:t>
      </w:r>
      <w:r w:rsidR="00885484">
        <w:rPr>
          <w:sz w:val="24"/>
          <w:szCs w:val="24"/>
        </w:rPr>
        <w:t>academic institution</w:t>
      </w:r>
      <w:r w:rsidR="00957E6A" w:rsidRPr="00957E6A">
        <w:rPr>
          <w:sz w:val="24"/>
          <w:szCs w:val="24"/>
        </w:rPr>
        <w:t>.</w:t>
      </w:r>
      <w:r w:rsidR="00957E6A"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funds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 w:rsidR="00957E6A">
        <w:rPr>
          <w:sz w:val="24"/>
          <w:szCs w:val="24"/>
        </w:rPr>
        <w:t xml:space="preserve"> </w:t>
      </w:r>
      <w:r>
        <w:rPr>
          <w:sz w:val="24"/>
          <w:szCs w:val="24"/>
        </w:rPr>
        <w:t>portions,</w:t>
      </w:r>
      <w:r>
        <w:rPr>
          <w:spacing w:val="3"/>
          <w:sz w:val="24"/>
          <w:szCs w:val="24"/>
        </w:rPr>
        <w:t xml:space="preserve"> </w:t>
      </w:r>
      <w:r w:rsidRPr="003005A9">
        <w:rPr>
          <w:spacing w:val="2"/>
          <w:sz w:val="24"/>
          <w:szCs w:val="24"/>
        </w:rPr>
        <w:t>b</w:t>
      </w:r>
      <w:r w:rsidRPr="003005A9">
        <w:rPr>
          <w:sz w:val="24"/>
          <w:szCs w:val="24"/>
        </w:rPr>
        <w:t>y te</w:t>
      </w:r>
      <w:r w:rsidRPr="003005A9">
        <w:rPr>
          <w:spacing w:val="-1"/>
          <w:sz w:val="24"/>
          <w:szCs w:val="24"/>
        </w:rPr>
        <w:t>r</w:t>
      </w:r>
      <w:r w:rsidRPr="003005A9">
        <w:rPr>
          <w:sz w:val="24"/>
          <w:szCs w:val="24"/>
        </w:rPr>
        <w:t>m,</w:t>
      </w:r>
      <w:r w:rsidRPr="003005A9">
        <w:rPr>
          <w:spacing w:val="5"/>
          <w:sz w:val="24"/>
          <w:szCs w:val="24"/>
        </w:rPr>
        <w:t xml:space="preserve"> </w:t>
      </w:r>
      <w:r w:rsidRPr="003005A9">
        <w:rPr>
          <w:sz w:val="24"/>
          <w:szCs w:val="24"/>
        </w:rPr>
        <w:t>duri</w:t>
      </w:r>
      <w:r w:rsidRPr="003005A9">
        <w:rPr>
          <w:spacing w:val="2"/>
          <w:sz w:val="24"/>
          <w:szCs w:val="24"/>
        </w:rPr>
        <w:t>n</w:t>
      </w:r>
      <w:r w:rsidRPr="003005A9">
        <w:rPr>
          <w:sz w:val="24"/>
          <w:szCs w:val="24"/>
        </w:rPr>
        <w:t>g</w:t>
      </w:r>
      <w:r w:rsidRPr="003005A9">
        <w:rPr>
          <w:spacing w:val="3"/>
          <w:sz w:val="24"/>
          <w:szCs w:val="24"/>
        </w:rPr>
        <w:t xml:space="preserve"> </w:t>
      </w:r>
      <w:r w:rsidRPr="003005A9">
        <w:rPr>
          <w:sz w:val="24"/>
          <w:szCs w:val="24"/>
        </w:rPr>
        <w:t>the</w:t>
      </w:r>
      <w:r w:rsidRPr="003005A9">
        <w:rPr>
          <w:spacing w:val="4"/>
          <w:sz w:val="24"/>
          <w:szCs w:val="24"/>
        </w:rPr>
        <w:t xml:space="preserve"> </w:t>
      </w:r>
      <w:r w:rsidRPr="003005A9">
        <w:rPr>
          <w:spacing w:val="-1"/>
          <w:sz w:val="24"/>
          <w:szCs w:val="24"/>
        </w:rPr>
        <w:t>aca</w:t>
      </w:r>
      <w:r w:rsidRPr="003005A9">
        <w:rPr>
          <w:spacing w:val="2"/>
          <w:sz w:val="24"/>
          <w:szCs w:val="24"/>
        </w:rPr>
        <w:t>d</w:t>
      </w:r>
      <w:r w:rsidRPr="003005A9">
        <w:rPr>
          <w:spacing w:val="-1"/>
          <w:sz w:val="24"/>
          <w:szCs w:val="24"/>
        </w:rPr>
        <w:t>e</w:t>
      </w:r>
      <w:r w:rsidRPr="003005A9">
        <w:rPr>
          <w:sz w:val="24"/>
          <w:szCs w:val="24"/>
        </w:rPr>
        <w:t>m</w:t>
      </w:r>
      <w:r w:rsidRPr="003005A9">
        <w:rPr>
          <w:spacing w:val="1"/>
          <w:sz w:val="24"/>
          <w:szCs w:val="24"/>
        </w:rPr>
        <w:t>i</w:t>
      </w:r>
      <w:r w:rsidRPr="003005A9">
        <w:rPr>
          <w:sz w:val="24"/>
          <w:szCs w:val="24"/>
        </w:rPr>
        <w:t>c</w:t>
      </w:r>
      <w:r w:rsidRPr="003005A9">
        <w:rPr>
          <w:spacing w:val="6"/>
          <w:sz w:val="24"/>
          <w:szCs w:val="24"/>
        </w:rPr>
        <w:t xml:space="preserve"> </w:t>
      </w:r>
      <w:r w:rsidRPr="003005A9">
        <w:rPr>
          <w:spacing w:val="-5"/>
          <w:sz w:val="24"/>
          <w:szCs w:val="24"/>
        </w:rPr>
        <w:t>y</w:t>
      </w:r>
      <w:r w:rsidRPr="003005A9">
        <w:rPr>
          <w:spacing w:val="1"/>
          <w:sz w:val="24"/>
          <w:szCs w:val="24"/>
        </w:rPr>
        <w:t>e</w:t>
      </w:r>
      <w:r w:rsidRPr="003005A9">
        <w:rPr>
          <w:spacing w:val="-1"/>
          <w:sz w:val="24"/>
          <w:szCs w:val="24"/>
        </w:rPr>
        <w:t>a</w:t>
      </w:r>
      <w:r w:rsidRPr="003005A9">
        <w:rPr>
          <w:sz w:val="24"/>
          <w:szCs w:val="24"/>
        </w:rPr>
        <w:t>r</w:t>
      </w:r>
      <w:r w:rsidR="00ED79FA" w:rsidRPr="003005A9">
        <w:rPr>
          <w:sz w:val="24"/>
          <w:szCs w:val="24"/>
        </w:rPr>
        <w:t xml:space="preserve"> for which</w:t>
      </w:r>
      <w:r w:rsidRPr="003005A9">
        <w:rPr>
          <w:spacing w:val="4"/>
          <w:sz w:val="24"/>
          <w:szCs w:val="24"/>
        </w:rPr>
        <w:t xml:space="preserve"> </w:t>
      </w:r>
      <w:r w:rsidRPr="003005A9">
        <w:rPr>
          <w:sz w:val="24"/>
          <w:szCs w:val="24"/>
        </w:rPr>
        <w:t>the</w:t>
      </w:r>
      <w:r w:rsidRPr="003005A9">
        <w:rPr>
          <w:spacing w:val="2"/>
          <w:sz w:val="24"/>
          <w:szCs w:val="24"/>
        </w:rPr>
        <w:t xml:space="preserve"> </w:t>
      </w:r>
      <w:r w:rsidR="006C7777">
        <w:rPr>
          <w:sz w:val="24"/>
          <w:szCs w:val="24"/>
        </w:rPr>
        <w:t>applicant</w:t>
      </w:r>
      <w:r w:rsidR="006C7777" w:rsidRPr="003005A9">
        <w:rPr>
          <w:spacing w:val="3"/>
          <w:sz w:val="24"/>
          <w:szCs w:val="24"/>
        </w:rPr>
        <w:t xml:space="preserve"> </w:t>
      </w:r>
      <w:r w:rsidRPr="003005A9">
        <w:rPr>
          <w:sz w:val="24"/>
          <w:szCs w:val="24"/>
        </w:rPr>
        <w:t>is</w:t>
      </w:r>
      <w:r w:rsidRPr="003005A9">
        <w:rPr>
          <w:spacing w:val="3"/>
          <w:sz w:val="24"/>
          <w:szCs w:val="24"/>
        </w:rPr>
        <w:t xml:space="preserve"> </w:t>
      </w:r>
      <w:r w:rsidRPr="003005A9">
        <w:rPr>
          <w:spacing w:val="-1"/>
          <w:sz w:val="24"/>
          <w:szCs w:val="24"/>
        </w:rPr>
        <w:t>a</w:t>
      </w:r>
      <w:r w:rsidRPr="003005A9">
        <w:rPr>
          <w:spacing w:val="2"/>
          <w:sz w:val="24"/>
          <w:szCs w:val="24"/>
        </w:rPr>
        <w:t>w</w:t>
      </w:r>
      <w:r w:rsidRPr="003005A9">
        <w:rPr>
          <w:spacing w:val="-1"/>
          <w:sz w:val="24"/>
          <w:szCs w:val="24"/>
        </w:rPr>
        <w:t>a</w:t>
      </w:r>
      <w:r w:rsidRPr="003005A9">
        <w:rPr>
          <w:sz w:val="24"/>
          <w:szCs w:val="24"/>
        </w:rPr>
        <w:t>r</w:t>
      </w:r>
      <w:r w:rsidRPr="003005A9">
        <w:rPr>
          <w:spacing w:val="1"/>
          <w:sz w:val="24"/>
          <w:szCs w:val="24"/>
        </w:rPr>
        <w:t>d</w:t>
      </w:r>
      <w:r w:rsidRPr="003005A9">
        <w:rPr>
          <w:spacing w:val="-1"/>
          <w:sz w:val="24"/>
          <w:szCs w:val="24"/>
        </w:rPr>
        <w:t>e</w:t>
      </w:r>
      <w:r w:rsidRPr="003005A9">
        <w:rPr>
          <w:sz w:val="24"/>
          <w:szCs w:val="24"/>
        </w:rPr>
        <w:t>d</w:t>
      </w:r>
      <w:r w:rsidR="008644F5">
        <w:rPr>
          <w:sz w:val="24"/>
          <w:szCs w:val="24"/>
        </w:rPr>
        <w:t xml:space="preserve"> </w:t>
      </w:r>
      <w:r w:rsidR="001D0E68">
        <w:rPr>
          <w:sz w:val="24"/>
          <w:szCs w:val="24"/>
        </w:rPr>
        <w:t>a</w:t>
      </w:r>
      <w:r w:rsidR="008644F5">
        <w:rPr>
          <w:sz w:val="24"/>
          <w:szCs w:val="24"/>
        </w:rPr>
        <w:t xml:space="preserve"> scholarship</w:t>
      </w:r>
      <w:r w:rsidRPr="003005A9">
        <w:rPr>
          <w:sz w:val="24"/>
          <w:szCs w:val="24"/>
        </w:rPr>
        <w:t xml:space="preserve">. </w:t>
      </w:r>
      <w:r w:rsidRPr="003005A9">
        <w:rPr>
          <w:spacing w:val="11"/>
          <w:sz w:val="24"/>
          <w:szCs w:val="24"/>
        </w:rPr>
        <w:t xml:space="preserve"> </w:t>
      </w:r>
      <w:r w:rsidRPr="003005A9">
        <w:rPr>
          <w:spacing w:val="-3"/>
          <w:sz w:val="24"/>
          <w:szCs w:val="24"/>
        </w:rPr>
        <w:t>I</w:t>
      </w:r>
      <w:r w:rsidRPr="003005A9">
        <w:rPr>
          <w:sz w:val="24"/>
          <w:szCs w:val="24"/>
        </w:rPr>
        <w:t>f</w:t>
      </w:r>
      <w:r w:rsidRPr="003005A9">
        <w:rPr>
          <w:spacing w:val="6"/>
          <w:sz w:val="24"/>
          <w:szCs w:val="24"/>
        </w:rPr>
        <w:t xml:space="preserve"> </w:t>
      </w:r>
      <w:r w:rsidRPr="003005A9">
        <w:rPr>
          <w:sz w:val="24"/>
          <w:szCs w:val="24"/>
        </w:rPr>
        <w:t>the</w:t>
      </w:r>
      <w:r w:rsidRPr="003005A9">
        <w:rPr>
          <w:spacing w:val="2"/>
          <w:sz w:val="24"/>
          <w:szCs w:val="24"/>
        </w:rPr>
        <w:t xml:space="preserve"> </w:t>
      </w:r>
      <w:r w:rsidR="008644F5">
        <w:rPr>
          <w:sz w:val="24"/>
          <w:szCs w:val="24"/>
        </w:rPr>
        <w:t>applicant</w:t>
      </w:r>
      <w:r w:rsidR="008644F5" w:rsidRPr="003005A9">
        <w:rPr>
          <w:spacing w:val="3"/>
          <w:sz w:val="24"/>
          <w:szCs w:val="24"/>
        </w:rPr>
        <w:t xml:space="preserve"> </w:t>
      </w:r>
      <w:r w:rsidRPr="003005A9">
        <w:rPr>
          <w:sz w:val="24"/>
          <w:szCs w:val="24"/>
        </w:rPr>
        <w:t>h</w:t>
      </w:r>
      <w:r w:rsidRPr="003005A9">
        <w:rPr>
          <w:spacing w:val="-1"/>
          <w:sz w:val="24"/>
          <w:szCs w:val="24"/>
        </w:rPr>
        <w:t>a</w:t>
      </w:r>
      <w:r w:rsidRPr="003005A9">
        <w:rPr>
          <w:sz w:val="24"/>
          <w:szCs w:val="24"/>
        </w:rPr>
        <w:t xml:space="preserve">s </w:t>
      </w:r>
      <w:r w:rsidRPr="003005A9">
        <w:rPr>
          <w:spacing w:val="-1"/>
          <w:sz w:val="24"/>
          <w:szCs w:val="24"/>
        </w:rPr>
        <w:t>a</w:t>
      </w:r>
      <w:r w:rsidRPr="003005A9">
        <w:rPr>
          <w:sz w:val="24"/>
          <w:szCs w:val="24"/>
        </w:rPr>
        <w:t>lr</w:t>
      </w:r>
      <w:r w:rsidRPr="003005A9">
        <w:rPr>
          <w:spacing w:val="-1"/>
          <w:sz w:val="24"/>
          <w:szCs w:val="24"/>
        </w:rPr>
        <w:t>ea</w:t>
      </w:r>
      <w:r w:rsidRPr="003005A9">
        <w:rPr>
          <w:spacing w:val="5"/>
          <w:sz w:val="24"/>
          <w:szCs w:val="24"/>
        </w:rPr>
        <w:t>d</w:t>
      </w:r>
      <w:r w:rsidRPr="003005A9">
        <w:rPr>
          <w:sz w:val="24"/>
          <w:szCs w:val="24"/>
        </w:rPr>
        <w:t>y p</w:t>
      </w:r>
      <w:r w:rsidRPr="003005A9">
        <w:rPr>
          <w:spacing w:val="-1"/>
          <w:sz w:val="24"/>
          <w:szCs w:val="24"/>
        </w:rPr>
        <w:t>a</w:t>
      </w:r>
      <w:r w:rsidRPr="003005A9">
        <w:rPr>
          <w:sz w:val="24"/>
          <w:szCs w:val="24"/>
        </w:rPr>
        <w:t>id</w:t>
      </w:r>
      <w:r w:rsidRPr="003005A9">
        <w:rPr>
          <w:spacing w:val="5"/>
          <w:sz w:val="24"/>
          <w:szCs w:val="24"/>
        </w:rPr>
        <w:t xml:space="preserve"> </w:t>
      </w:r>
      <w:r w:rsidRPr="003005A9">
        <w:rPr>
          <w:sz w:val="24"/>
          <w:szCs w:val="24"/>
        </w:rPr>
        <w:t>f</w:t>
      </w:r>
      <w:r w:rsidRPr="003005A9">
        <w:rPr>
          <w:spacing w:val="1"/>
          <w:sz w:val="24"/>
          <w:szCs w:val="24"/>
        </w:rPr>
        <w:t>o</w:t>
      </w:r>
      <w:r w:rsidRPr="003005A9">
        <w:rPr>
          <w:sz w:val="24"/>
          <w:szCs w:val="24"/>
        </w:rPr>
        <w:t>r</w:t>
      </w:r>
      <w:r w:rsidRPr="003005A9">
        <w:rPr>
          <w:spacing w:val="4"/>
          <w:sz w:val="24"/>
          <w:szCs w:val="24"/>
        </w:rPr>
        <w:t xml:space="preserve"> </w:t>
      </w:r>
      <w:r w:rsidRPr="003005A9">
        <w:rPr>
          <w:sz w:val="24"/>
          <w:szCs w:val="24"/>
        </w:rPr>
        <w:t>the</w:t>
      </w:r>
      <w:r w:rsidRPr="003005A9">
        <w:rPr>
          <w:spacing w:val="4"/>
          <w:sz w:val="24"/>
          <w:szCs w:val="24"/>
        </w:rPr>
        <w:t xml:space="preserve"> </w:t>
      </w:r>
      <w:r w:rsidRPr="003005A9">
        <w:rPr>
          <w:spacing w:val="-1"/>
          <w:sz w:val="24"/>
          <w:szCs w:val="24"/>
        </w:rPr>
        <w:t>c</w:t>
      </w:r>
      <w:r w:rsidRPr="003005A9">
        <w:rPr>
          <w:sz w:val="24"/>
          <w:szCs w:val="24"/>
        </w:rPr>
        <w:t>ur</w:t>
      </w:r>
      <w:r w:rsidRPr="003005A9">
        <w:rPr>
          <w:spacing w:val="3"/>
          <w:sz w:val="24"/>
          <w:szCs w:val="24"/>
        </w:rPr>
        <w:t>r</w:t>
      </w:r>
      <w:r w:rsidRPr="003005A9">
        <w:rPr>
          <w:spacing w:val="-1"/>
          <w:sz w:val="24"/>
          <w:szCs w:val="24"/>
        </w:rPr>
        <w:t>e</w:t>
      </w:r>
      <w:r w:rsidRPr="003005A9">
        <w:rPr>
          <w:sz w:val="24"/>
          <w:szCs w:val="24"/>
        </w:rPr>
        <w:t>nt</w:t>
      </w:r>
      <w:r w:rsidRPr="003005A9">
        <w:rPr>
          <w:spacing w:val="5"/>
          <w:sz w:val="24"/>
          <w:szCs w:val="24"/>
        </w:rPr>
        <w:t xml:space="preserve"> </w:t>
      </w:r>
      <w:r w:rsidRPr="003005A9">
        <w:rPr>
          <w:sz w:val="24"/>
          <w:szCs w:val="24"/>
        </w:rPr>
        <w:t>te</w:t>
      </w:r>
      <w:r w:rsidRPr="003005A9">
        <w:rPr>
          <w:spacing w:val="-1"/>
          <w:sz w:val="24"/>
          <w:szCs w:val="24"/>
        </w:rPr>
        <w:t>r</w:t>
      </w:r>
      <w:r w:rsidRPr="003005A9">
        <w:rPr>
          <w:sz w:val="24"/>
          <w:szCs w:val="24"/>
        </w:rPr>
        <w:t>m,</w:t>
      </w:r>
      <w:r w:rsidRPr="003005A9">
        <w:rPr>
          <w:spacing w:val="5"/>
          <w:sz w:val="24"/>
          <w:szCs w:val="24"/>
        </w:rPr>
        <w:t xml:space="preserve"> </w:t>
      </w:r>
      <w:r w:rsidRPr="003005A9">
        <w:rPr>
          <w:sz w:val="24"/>
          <w:szCs w:val="24"/>
        </w:rPr>
        <w:t>the</w:t>
      </w:r>
      <w:r w:rsidRPr="003005A9">
        <w:rPr>
          <w:spacing w:val="4"/>
          <w:sz w:val="24"/>
          <w:szCs w:val="24"/>
        </w:rPr>
        <w:t xml:space="preserve"> </w:t>
      </w:r>
      <w:r w:rsidRPr="003005A9">
        <w:rPr>
          <w:sz w:val="24"/>
          <w:szCs w:val="24"/>
        </w:rPr>
        <w:t>to</w:t>
      </w:r>
      <w:r w:rsidRPr="003005A9">
        <w:rPr>
          <w:spacing w:val="1"/>
          <w:sz w:val="24"/>
          <w:szCs w:val="24"/>
        </w:rPr>
        <w:t>t</w:t>
      </w:r>
      <w:r w:rsidRPr="003005A9">
        <w:rPr>
          <w:spacing w:val="-1"/>
          <w:sz w:val="24"/>
          <w:szCs w:val="24"/>
        </w:rPr>
        <w:t>a</w:t>
      </w:r>
      <w:r w:rsidRPr="003005A9">
        <w:rPr>
          <w:sz w:val="24"/>
          <w:szCs w:val="24"/>
        </w:rPr>
        <w:t>l</w:t>
      </w:r>
      <w:r w:rsidRPr="003005A9">
        <w:rPr>
          <w:spacing w:val="5"/>
          <w:sz w:val="24"/>
          <w:szCs w:val="24"/>
        </w:rPr>
        <w:t xml:space="preserve"> </w:t>
      </w:r>
      <w:r w:rsidRPr="003005A9">
        <w:rPr>
          <w:spacing w:val="-1"/>
          <w:sz w:val="24"/>
          <w:szCs w:val="24"/>
        </w:rPr>
        <w:t>a</w:t>
      </w:r>
      <w:r w:rsidRPr="003005A9">
        <w:rPr>
          <w:sz w:val="24"/>
          <w:szCs w:val="24"/>
        </w:rPr>
        <w:t>mount</w:t>
      </w:r>
      <w:r w:rsidRPr="003005A9">
        <w:rPr>
          <w:spacing w:val="5"/>
          <w:sz w:val="24"/>
          <w:szCs w:val="24"/>
        </w:rPr>
        <w:t xml:space="preserve"> </w:t>
      </w:r>
      <w:r w:rsidRPr="003005A9">
        <w:rPr>
          <w:spacing w:val="-1"/>
          <w:sz w:val="24"/>
          <w:szCs w:val="24"/>
        </w:rPr>
        <w:t>ca</w:t>
      </w:r>
      <w:r w:rsidRPr="003005A9">
        <w:rPr>
          <w:sz w:val="24"/>
          <w:szCs w:val="24"/>
        </w:rPr>
        <w:t>n</w:t>
      </w:r>
      <w:r w:rsidRPr="003005A9">
        <w:rPr>
          <w:spacing w:val="4"/>
          <w:sz w:val="24"/>
          <w:szCs w:val="24"/>
        </w:rPr>
        <w:t xml:space="preserve"> </w:t>
      </w:r>
      <w:r w:rsidRPr="003005A9">
        <w:rPr>
          <w:sz w:val="24"/>
          <w:szCs w:val="24"/>
        </w:rPr>
        <w:t>be</w:t>
      </w:r>
      <w:r w:rsidRPr="003005A9">
        <w:rPr>
          <w:spacing w:val="3"/>
          <w:sz w:val="24"/>
          <w:szCs w:val="24"/>
        </w:rPr>
        <w:t xml:space="preserve"> </w:t>
      </w:r>
      <w:r w:rsidRPr="003005A9">
        <w:rPr>
          <w:spacing w:val="-1"/>
          <w:sz w:val="24"/>
          <w:szCs w:val="24"/>
        </w:rPr>
        <w:t>a</w:t>
      </w:r>
      <w:r w:rsidRPr="003005A9">
        <w:rPr>
          <w:sz w:val="24"/>
          <w:szCs w:val="24"/>
        </w:rPr>
        <w:t>ppl</w:t>
      </w:r>
      <w:r w:rsidRPr="003005A9">
        <w:rPr>
          <w:spacing w:val="1"/>
          <w:sz w:val="24"/>
          <w:szCs w:val="24"/>
        </w:rPr>
        <w:t>i</w:t>
      </w:r>
      <w:r w:rsidRPr="003005A9">
        <w:rPr>
          <w:spacing w:val="-1"/>
          <w:sz w:val="24"/>
          <w:szCs w:val="24"/>
        </w:rPr>
        <w:t>e</w:t>
      </w:r>
      <w:r w:rsidRPr="003005A9">
        <w:rPr>
          <w:sz w:val="24"/>
          <w:szCs w:val="24"/>
        </w:rPr>
        <w:t>d</w:t>
      </w:r>
      <w:r w:rsidRPr="003005A9">
        <w:rPr>
          <w:spacing w:val="4"/>
          <w:sz w:val="24"/>
          <w:szCs w:val="24"/>
        </w:rPr>
        <w:t xml:space="preserve"> </w:t>
      </w:r>
      <w:r w:rsidRPr="003005A9">
        <w:rPr>
          <w:sz w:val="24"/>
          <w:szCs w:val="24"/>
        </w:rPr>
        <w:t>to</w:t>
      </w:r>
      <w:r w:rsidRPr="003005A9">
        <w:rPr>
          <w:spacing w:val="5"/>
          <w:sz w:val="24"/>
          <w:szCs w:val="24"/>
        </w:rPr>
        <w:t xml:space="preserve"> </w:t>
      </w:r>
      <w:r w:rsidRPr="003005A9">
        <w:rPr>
          <w:sz w:val="24"/>
          <w:szCs w:val="24"/>
        </w:rPr>
        <w:t>the</w:t>
      </w:r>
      <w:r w:rsidRPr="003005A9">
        <w:rPr>
          <w:spacing w:val="4"/>
          <w:sz w:val="24"/>
          <w:szCs w:val="24"/>
        </w:rPr>
        <w:t xml:space="preserve"> </w:t>
      </w:r>
      <w:r w:rsidRPr="003005A9">
        <w:rPr>
          <w:sz w:val="24"/>
          <w:szCs w:val="24"/>
        </w:rPr>
        <w:t>n</w:t>
      </w:r>
      <w:r w:rsidRPr="003005A9">
        <w:rPr>
          <w:spacing w:val="-1"/>
          <w:sz w:val="24"/>
          <w:szCs w:val="24"/>
        </w:rPr>
        <w:t>e</w:t>
      </w:r>
      <w:r w:rsidRPr="003005A9">
        <w:rPr>
          <w:spacing w:val="2"/>
          <w:sz w:val="24"/>
          <w:szCs w:val="24"/>
        </w:rPr>
        <w:t>x</w:t>
      </w:r>
      <w:r w:rsidRPr="003005A9">
        <w:rPr>
          <w:sz w:val="24"/>
          <w:szCs w:val="24"/>
        </w:rPr>
        <w:t>t</w:t>
      </w:r>
      <w:r w:rsidRPr="003005A9">
        <w:rPr>
          <w:spacing w:val="5"/>
          <w:sz w:val="24"/>
          <w:szCs w:val="24"/>
        </w:rPr>
        <w:t xml:space="preserve"> </w:t>
      </w:r>
      <w:r w:rsidRPr="003005A9">
        <w:rPr>
          <w:spacing w:val="-1"/>
          <w:sz w:val="24"/>
          <w:szCs w:val="24"/>
        </w:rPr>
        <w:t>c</w:t>
      </w:r>
      <w:r w:rsidRPr="003005A9">
        <w:rPr>
          <w:sz w:val="24"/>
          <w:szCs w:val="24"/>
        </w:rPr>
        <w:t>ons</w:t>
      </w:r>
      <w:r w:rsidRPr="003005A9">
        <w:rPr>
          <w:spacing w:val="-1"/>
          <w:sz w:val="24"/>
          <w:szCs w:val="24"/>
        </w:rPr>
        <w:t>ec</w:t>
      </w:r>
      <w:r w:rsidRPr="003005A9">
        <w:rPr>
          <w:sz w:val="24"/>
          <w:szCs w:val="24"/>
        </w:rPr>
        <w:t>ut</w:t>
      </w:r>
      <w:r w:rsidRPr="003005A9">
        <w:rPr>
          <w:spacing w:val="1"/>
          <w:sz w:val="24"/>
          <w:szCs w:val="24"/>
        </w:rPr>
        <w:t>i</w:t>
      </w:r>
      <w:r w:rsidRPr="003005A9">
        <w:rPr>
          <w:sz w:val="24"/>
          <w:szCs w:val="24"/>
        </w:rPr>
        <w:t>ve te</w:t>
      </w:r>
      <w:r w:rsidRPr="003005A9">
        <w:rPr>
          <w:spacing w:val="-1"/>
          <w:sz w:val="24"/>
          <w:szCs w:val="24"/>
        </w:rPr>
        <w:t>r</w:t>
      </w:r>
      <w:r w:rsidRPr="003005A9">
        <w:rPr>
          <w:sz w:val="24"/>
          <w:szCs w:val="24"/>
        </w:rPr>
        <w:t>m</w:t>
      </w:r>
      <w:r w:rsidR="003005A9" w:rsidRPr="003005A9">
        <w:rPr>
          <w:sz w:val="24"/>
          <w:szCs w:val="24"/>
        </w:rPr>
        <w:t>,</w:t>
      </w:r>
      <w:r w:rsidR="003005A9" w:rsidRPr="003005A9">
        <w:t xml:space="preserve"> </w:t>
      </w:r>
      <w:r w:rsidR="003005A9" w:rsidRPr="003005A9">
        <w:rPr>
          <w:sz w:val="24"/>
          <w:szCs w:val="24"/>
        </w:rPr>
        <w:t xml:space="preserve">subject to the academic </w:t>
      </w:r>
      <w:r w:rsidR="001D0E68">
        <w:rPr>
          <w:sz w:val="24"/>
          <w:szCs w:val="24"/>
        </w:rPr>
        <w:t>institution's</w:t>
      </w:r>
      <w:r w:rsidR="003005A9" w:rsidRPr="003005A9">
        <w:rPr>
          <w:sz w:val="24"/>
          <w:szCs w:val="24"/>
        </w:rPr>
        <w:t xml:space="preserve"> policies for disbursement of scholarship funds</w:t>
      </w:r>
      <w:r w:rsidRPr="003005A9">
        <w:rPr>
          <w:sz w:val="24"/>
          <w:szCs w:val="24"/>
        </w:rPr>
        <w:t xml:space="preserve">. </w:t>
      </w:r>
      <w:r w:rsidRPr="003005A9">
        <w:rPr>
          <w:spacing w:val="12"/>
          <w:sz w:val="24"/>
          <w:szCs w:val="24"/>
        </w:rPr>
        <w:t xml:space="preserve"> </w:t>
      </w:r>
      <w:r w:rsidRPr="003005A9">
        <w:rPr>
          <w:spacing w:val="-3"/>
          <w:sz w:val="24"/>
          <w:szCs w:val="24"/>
        </w:rPr>
        <w:t>I</w:t>
      </w:r>
      <w:r w:rsidRPr="003005A9">
        <w:rPr>
          <w:sz w:val="24"/>
          <w:szCs w:val="24"/>
        </w:rPr>
        <w:t>f</w:t>
      </w:r>
      <w:r w:rsidRPr="003005A9">
        <w:rPr>
          <w:spacing w:val="3"/>
          <w:sz w:val="24"/>
          <w:szCs w:val="24"/>
        </w:rPr>
        <w:t xml:space="preserve"> </w:t>
      </w:r>
      <w:r w:rsidRPr="003005A9"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 w:rsidR="008644F5">
        <w:rPr>
          <w:sz w:val="24"/>
          <w:szCs w:val="24"/>
        </w:rPr>
        <w:t xml:space="preserve">applicant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nroll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 w:rsidR="008644F5">
        <w:rPr>
          <w:spacing w:val="2"/>
          <w:sz w:val="24"/>
          <w:szCs w:val="24"/>
        </w:rPr>
        <w:t xml:space="preserve">as a student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to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the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mount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 w:rsidR="005D5801">
        <w:rPr>
          <w:spacing w:val="-1"/>
          <w:sz w:val="24"/>
          <w:szCs w:val="24"/>
        </w:rPr>
        <w:t xml:space="preserve">, subject to the </w:t>
      </w:r>
      <w:r w:rsidR="00347ACE">
        <w:rPr>
          <w:spacing w:val="-1"/>
          <w:sz w:val="24"/>
          <w:szCs w:val="24"/>
        </w:rPr>
        <w:t xml:space="preserve">academic </w:t>
      </w:r>
      <w:r w:rsidR="009A5BCC">
        <w:rPr>
          <w:spacing w:val="-1"/>
          <w:sz w:val="24"/>
          <w:szCs w:val="24"/>
        </w:rPr>
        <w:t>institution’s</w:t>
      </w:r>
      <w:r w:rsidR="005D5801">
        <w:rPr>
          <w:spacing w:val="-1"/>
          <w:sz w:val="24"/>
          <w:szCs w:val="24"/>
        </w:rPr>
        <w:t xml:space="preserve"> policies</w:t>
      </w:r>
      <w:r w:rsidR="00411360">
        <w:rPr>
          <w:spacing w:val="-1"/>
          <w:sz w:val="24"/>
          <w:szCs w:val="24"/>
        </w:rPr>
        <w:t xml:space="preserve">.  </w:t>
      </w:r>
      <w:r w:rsidR="00CE2F55">
        <w:rPr>
          <w:spacing w:val="-1"/>
          <w:sz w:val="24"/>
          <w:szCs w:val="24"/>
        </w:rPr>
        <w:t>Scholarship a</w:t>
      </w:r>
      <w:r w:rsidR="00411360">
        <w:rPr>
          <w:spacing w:val="-1"/>
          <w:sz w:val="24"/>
          <w:szCs w:val="24"/>
        </w:rPr>
        <w:t>ward</w:t>
      </w:r>
      <w:r w:rsidR="00C5417B">
        <w:rPr>
          <w:spacing w:val="-1"/>
          <w:sz w:val="24"/>
          <w:szCs w:val="24"/>
        </w:rPr>
        <w:t xml:space="preserve"> fund</w:t>
      </w:r>
      <w:r w:rsidR="00411360">
        <w:rPr>
          <w:spacing w:val="-1"/>
          <w:sz w:val="24"/>
          <w:szCs w:val="24"/>
        </w:rPr>
        <w:t xml:space="preserve">s must be </w:t>
      </w:r>
      <w:r w:rsidR="00CE2F55">
        <w:rPr>
          <w:spacing w:val="-1"/>
          <w:sz w:val="24"/>
          <w:szCs w:val="24"/>
        </w:rPr>
        <w:t>applied</w:t>
      </w:r>
      <w:r w:rsidR="0018321E">
        <w:rPr>
          <w:spacing w:val="-1"/>
          <w:sz w:val="24"/>
          <w:szCs w:val="24"/>
        </w:rPr>
        <w:t>/used</w:t>
      </w:r>
      <w:r w:rsidR="00411360">
        <w:rPr>
          <w:spacing w:val="-1"/>
          <w:sz w:val="24"/>
          <w:szCs w:val="24"/>
        </w:rPr>
        <w:t xml:space="preserve"> before the </w:t>
      </w:r>
      <w:r w:rsidR="00FD37DA">
        <w:rPr>
          <w:spacing w:val="-1"/>
          <w:sz w:val="24"/>
          <w:szCs w:val="24"/>
        </w:rPr>
        <w:t xml:space="preserve">applicant </w:t>
      </w:r>
      <w:r w:rsidR="00411360">
        <w:rPr>
          <w:spacing w:val="-1"/>
          <w:sz w:val="24"/>
          <w:szCs w:val="24"/>
        </w:rPr>
        <w:t>graduates</w:t>
      </w:r>
      <w:r>
        <w:rPr>
          <w:sz w:val="24"/>
          <w:szCs w:val="24"/>
        </w:rPr>
        <w:t>.</w:t>
      </w:r>
      <w:r w:rsidR="00957E6A">
        <w:rPr>
          <w:sz w:val="24"/>
          <w:szCs w:val="24"/>
        </w:rPr>
        <w:t xml:space="preserve"> </w:t>
      </w:r>
    </w:p>
    <w:p w14:paraId="558A6A45" w14:textId="77777777" w:rsidR="00EF06CD" w:rsidRDefault="00EF06CD" w:rsidP="001B7842">
      <w:pPr>
        <w:spacing w:before="16" w:line="260" w:lineRule="exact"/>
        <w:jc w:val="both"/>
        <w:rPr>
          <w:sz w:val="26"/>
          <w:szCs w:val="26"/>
        </w:rPr>
      </w:pPr>
    </w:p>
    <w:p w14:paraId="3A1BB2C2" w14:textId="311C8C3E" w:rsidR="00EF06CD" w:rsidRPr="001F17F5" w:rsidRDefault="00A41121" w:rsidP="001B7842">
      <w:pPr>
        <w:ind w:left="820" w:right="76"/>
        <w:jc w:val="both"/>
        <w:rPr>
          <w:sz w:val="24"/>
          <w:szCs w:val="24"/>
          <w:u w:val="single"/>
        </w:rPr>
      </w:pPr>
      <w:r w:rsidRPr="0E65327E">
        <w:rPr>
          <w:b/>
          <w:bCs/>
          <w:sz w:val="24"/>
          <w:szCs w:val="24"/>
        </w:rPr>
        <w:t>Usage</w:t>
      </w:r>
      <w:r w:rsidRPr="0E65327E">
        <w:rPr>
          <w:b/>
          <w:bCs/>
          <w:spacing w:val="4"/>
          <w:sz w:val="24"/>
          <w:szCs w:val="24"/>
        </w:rPr>
        <w:t xml:space="preserve"> </w:t>
      </w:r>
      <w:r w:rsidRPr="0E65327E">
        <w:rPr>
          <w:b/>
          <w:bCs/>
          <w:sz w:val="24"/>
          <w:szCs w:val="24"/>
        </w:rPr>
        <w:t>of</w:t>
      </w:r>
      <w:r w:rsidRPr="0E65327E">
        <w:rPr>
          <w:b/>
          <w:bCs/>
          <w:spacing w:val="6"/>
          <w:sz w:val="24"/>
          <w:szCs w:val="24"/>
        </w:rPr>
        <w:t xml:space="preserve"> </w:t>
      </w:r>
      <w:r w:rsidRPr="0E65327E">
        <w:rPr>
          <w:b/>
          <w:bCs/>
          <w:spacing w:val="1"/>
          <w:sz w:val="24"/>
          <w:szCs w:val="24"/>
        </w:rPr>
        <w:t>S</w:t>
      </w:r>
      <w:r w:rsidRPr="0E65327E">
        <w:rPr>
          <w:b/>
          <w:bCs/>
          <w:spacing w:val="-1"/>
          <w:sz w:val="24"/>
          <w:szCs w:val="24"/>
        </w:rPr>
        <w:t>c</w:t>
      </w:r>
      <w:r w:rsidRPr="0E65327E">
        <w:rPr>
          <w:b/>
          <w:bCs/>
          <w:spacing w:val="1"/>
          <w:sz w:val="24"/>
          <w:szCs w:val="24"/>
        </w:rPr>
        <w:t>h</w:t>
      </w:r>
      <w:r w:rsidRPr="0E65327E">
        <w:rPr>
          <w:b/>
          <w:bCs/>
          <w:sz w:val="24"/>
          <w:szCs w:val="24"/>
        </w:rPr>
        <w:t>olarsh</w:t>
      </w:r>
      <w:r w:rsidRPr="0E65327E">
        <w:rPr>
          <w:b/>
          <w:bCs/>
          <w:spacing w:val="-1"/>
          <w:sz w:val="24"/>
          <w:szCs w:val="24"/>
        </w:rPr>
        <w:t>i</w:t>
      </w:r>
      <w:r w:rsidRPr="0E65327E">
        <w:rPr>
          <w:b/>
          <w:bCs/>
          <w:sz w:val="24"/>
          <w:szCs w:val="24"/>
        </w:rPr>
        <w:t>p</w:t>
      </w:r>
      <w:r w:rsidRPr="0E65327E">
        <w:rPr>
          <w:b/>
          <w:bCs/>
          <w:spacing w:val="5"/>
          <w:sz w:val="24"/>
          <w:szCs w:val="24"/>
        </w:rPr>
        <w:t xml:space="preserve"> </w:t>
      </w:r>
      <w:r w:rsidRPr="0E65327E">
        <w:rPr>
          <w:b/>
          <w:bCs/>
          <w:sz w:val="24"/>
          <w:szCs w:val="24"/>
        </w:rPr>
        <w:t>Fu</w:t>
      </w:r>
      <w:r w:rsidRPr="0E65327E">
        <w:rPr>
          <w:b/>
          <w:bCs/>
          <w:spacing w:val="1"/>
          <w:sz w:val="24"/>
          <w:szCs w:val="24"/>
        </w:rPr>
        <w:t>nd</w:t>
      </w:r>
      <w:r w:rsidRPr="0E65327E">
        <w:rPr>
          <w:b/>
          <w:bCs/>
          <w:sz w:val="24"/>
          <w:szCs w:val="24"/>
        </w:rPr>
        <w:t xml:space="preserve">s: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books, room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mpus),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 other 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 w:rsidR="0043447D"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unifo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knife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supplies,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</w:t>
      </w:r>
      <w:r>
        <w:rPr>
          <w:spacing w:val="-1"/>
          <w:sz w:val="24"/>
          <w:szCs w:val="24"/>
        </w:rPr>
        <w:t>)</w:t>
      </w:r>
      <w:r w:rsidR="00417785">
        <w:rPr>
          <w:spacing w:val="-1"/>
          <w:sz w:val="24"/>
          <w:szCs w:val="24"/>
        </w:rPr>
        <w:t>, subject to the academic</w:t>
      </w:r>
      <w:r w:rsidR="008437AD">
        <w:rPr>
          <w:spacing w:val="-1"/>
          <w:sz w:val="24"/>
          <w:szCs w:val="24"/>
        </w:rPr>
        <w:t xml:space="preserve"> institution’s policies for disbursement of scholarship funds</w:t>
      </w:r>
      <w:r>
        <w:rPr>
          <w:spacing w:val="-1"/>
          <w:sz w:val="24"/>
          <w:szCs w:val="24"/>
        </w:rPr>
        <w:t>.</w:t>
      </w:r>
      <w:r w:rsidR="003E0D81">
        <w:rPr>
          <w:spacing w:val="-1"/>
          <w:sz w:val="24"/>
          <w:szCs w:val="24"/>
        </w:rPr>
        <w:t xml:space="preserve"> Awards </w:t>
      </w:r>
      <w:r w:rsidR="0018392E">
        <w:rPr>
          <w:spacing w:val="-1"/>
          <w:sz w:val="24"/>
          <w:szCs w:val="24"/>
        </w:rPr>
        <w:t xml:space="preserve">and funds </w:t>
      </w:r>
      <w:r w:rsidR="003E0D81">
        <w:rPr>
          <w:spacing w:val="-1"/>
          <w:sz w:val="24"/>
          <w:szCs w:val="24"/>
        </w:rPr>
        <w:t xml:space="preserve">are non-transferable. </w:t>
      </w:r>
      <w:r w:rsidR="422500D7" w:rsidRPr="001F17F5">
        <w:rPr>
          <w:spacing w:val="-1"/>
          <w:sz w:val="24"/>
          <w:szCs w:val="24"/>
          <w:u w:val="single"/>
        </w:rPr>
        <w:t>Funds cannot be used to pay off school loans.</w:t>
      </w:r>
    </w:p>
    <w:p w14:paraId="53A58036" w14:textId="77777777" w:rsidR="00EF06CD" w:rsidRDefault="00EF06CD" w:rsidP="001B7842">
      <w:pPr>
        <w:spacing w:before="16" w:line="260" w:lineRule="exact"/>
        <w:jc w:val="both"/>
        <w:rPr>
          <w:sz w:val="26"/>
          <w:szCs w:val="26"/>
        </w:rPr>
      </w:pPr>
    </w:p>
    <w:p w14:paraId="0F347941" w14:textId="5DF78B54" w:rsidR="00EF06CD" w:rsidRDefault="00A41121" w:rsidP="001B7842">
      <w:pPr>
        <w:ind w:left="820" w:right="73"/>
        <w:jc w:val="both"/>
        <w:rPr>
          <w:sz w:val="24"/>
          <w:szCs w:val="24"/>
        </w:rPr>
      </w:pP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El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it</w:t>
      </w:r>
      <w:r>
        <w:rPr>
          <w:b/>
          <w:spacing w:val="2"/>
          <w:sz w:val="24"/>
          <w:szCs w:val="24"/>
        </w:rPr>
        <w:t>y</w:t>
      </w:r>
      <w:r>
        <w:rPr>
          <w:sz w:val="24"/>
          <w:szCs w:val="24"/>
        </w:rPr>
        <w:t>: The</w:t>
      </w:r>
      <w:r>
        <w:rPr>
          <w:spacing w:val="1"/>
          <w:sz w:val="24"/>
          <w:szCs w:val="24"/>
        </w:rPr>
        <w:t xml:space="preserve"> </w:t>
      </w:r>
      <w:r w:rsidR="008437AD">
        <w:rPr>
          <w:sz w:val="24"/>
          <w:szCs w:val="24"/>
        </w:rPr>
        <w:t>applicant</w:t>
      </w:r>
      <w:r>
        <w:rPr>
          <w:sz w:val="24"/>
          <w:szCs w:val="24"/>
        </w:rPr>
        <w:t xml:space="preserve"> must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nroll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 w:rsidR="00FD37DA">
        <w:rPr>
          <w:spacing w:val="2"/>
          <w:sz w:val="24"/>
          <w:szCs w:val="24"/>
        </w:rPr>
        <w:t>as a</w:t>
      </w:r>
      <w:r w:rsidR="00FC34BC">
        <w:rPr>
          <w:spacing w:val="2"/>
          <w:sz w:val="24"/>
          <w:szCs w:val="24"/>
        </w:rPr>
        <w:t>n undergraduate</w:t>
      </w:r>
      <w:r w:rsidR="00E57A11">
        <w:rPr>
          <w:spacing w:val="2"/>
          <w:sz w:val="24"/>
          <w:szCs w:val="24"/>
        </w:rPr>
        <w:t xml:space="preserve"> student</w:t>
      </w:r>
      <w:r w:rsidR="00176ADD">
        <w:rPr>
          <w:spacing w:val="2"/>
          <w:sz w:val="24"/>
          <w:szCs w:val="24"/>
        </w:rPr>
        <w:t xml:space="preserve"> </w:t>
      </w:r>
      <w:r w:rsidR="00957A2A">
        <w:rPr>
          <w:spacing w:val="2"/>
          <w:sz w:val="24"/>
          <w:szCs w:val="24"/>
        </w:rPr>
        <w:t>(</w:t>
      </w:r>
      <w:r w:rsidR="00110697">
        <w:rPr>
          <w:spacing w:val="2"/>
          <w:sz w:val="24"/>
          <w:szCs w:val="24"/>
        </w:rPr>
        <w:t xml:space="preserve">or </w:t>
      </w:r>
      <w:r w:rsidR="00176ADD">
        <w:rPr>
          <w:spacing w:val="2"/>
          <w:sz w:val="24"/>
          <w:szCs w:val="24"/>
        </w:rPr>
        <w:t>in limited instances</w:t>
      </w:r>
      <w:r w:rsidR="00AF0398">
        <w:rPr>
          <w:spacing w:val="2"/>
          <w:sz w:val="24"/>
          <w:szCs w:val="24"/>
        </w:rPr>
        <w:t xml:space="preserve"> as</w:t>
      </w:r>
      <w:r w:rsidR="00E57A11">
        <w:rPr>
          <w:spacing w:val="2"/>
          <w:sz w:val="24"/>
          <w:szCs w:val="24"/>
        </w:rPr>
        <w:t xml:space="preserve"> a graduate student </w:t>
      </w:r>
      <w:r w:rsidR="003C3088">
        <w:rPr>
          <w:spacing w:val="2"/>
          <w:sz w:val="24"/>
          <w:szCs w:val="24"/>
        </w:rPr>
        <w:t>if</w:t>
      </w:r>
      <w:r w:rsidR="00AF0398">
        <w:rPr>
          <w:spacing w:val="2"/>
          <w:sz w:val="24"/>
          <w:szCs w:val="24"/>
        </w:rPr>
        <w:t xml:space="preserve"> noted </w:t>
      </w:r>
      <w:r w:rsidR="00E57A11">
        <w:rPr>
          <w:spacing w:val="2"/>
          <w:sz w:val="24"/>
          <w:szCs w:val="24"/>
        </w:rPr>
        <w:t>in the application</w:t>
      </w:r>
      <w:r w:rsidR="00AF0398">
        <w:rPr>
          <w:spacing w:val="2"/>
          <w:sz w:val="24"/>
          <w:szCs w:val="24"/>
        </w:rPr>
        <w:t>)</w:t>
      </w:r>
      <w:r w:rsidR="00176ADD"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 w:rsidR="007628B8">
        <w:rPr>
          <w:sz w:val="24"/>
          <w:szCs w:val="24"/>
        </w:rPr>
        <w:t xml:space="preserve">an accredited </w:t>
      </w:r>
      <w:r>
        <w:rPr>
          <w:spacing w:val="-1"/>
          <w:sz w:val="24"/>
          <w:szCs w:val="24"/>
        </w:rPr>
        <w:t>aca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hospitali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foods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of the a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r. </w:t>
      </w:r>
      <w:r>
        <w:rPr>
          <w:spacing w:val="1"/>
          <w:sz w:val="24"/>
          <w:szCs w:val="24"/>
        </w:rPr>
        <w:t xml:space="preserve"> </w:t>
      </w:r>
      <w:r w:rsidR="003E0D81">
        <w:rPr>
          <w:spacing w:val="1"/>
          <w:sz w:val="24"/>
          <w:szCs w:val="24"/>
        </w:rPr>
        <w:t xml:space="preserve">Determinations as to </w:t>
      </w:r>
      <w:r w:rsidR="003E0D81">
        <w:rPr>
          <w:spacing w:val="1"/>
          <w:sz w:val="24"/>
          <w:szCs w:val="24"/>
        </w:rPr>
        <w:lastRenderedPageBreak/>
        <w:t xml:space="preserve">whether a particular </w:t>
      </w:r>
      <w:r w:rsidR="00045701">
        <w:rPr>
          <w:spacing w:val="1"/>
          <w:sz w:val="24"/>
          <w:szCs w:val="24"/>
        </w:rPr>
        <w:t xml:space="preserve">academic </w:t>
      </w:r>
      <w:r w:rsidR="00045701" w:rsidRPr="00D14754">
        <w:rPr>
          <w:spacing w:val="1"/>
          <w:sz w:val="24"/>
          <w:szCs w:val="24"/>
        </w:rPr>
        <w:t xml:space="preserve">institution </w:t>
      </w:r>
      <w:r w:rsidR="003E0D81" w:rsidRPr="00D14754">
        <w:rPr>
          <w:spacing w:val="1"/>
          <w:sz w:val="24"/>
          <w:szCs w:val="24"/>
        </w:rPr>
        <w:t xml:space="preserve">program qualifies as a restaurant, hospitality, or foodservice-related program shall be made by NRAEF in its sole discretion. </w:t>
      </w:r>
      <w:r w:rsidRPr="00D14754">
        <w:rPr>
          <w:spacing w:val="1"/>
          <w:sz w:val="24"/>
          <w:szCs w:val="24"/>
        </w:rPr>
        <w:t>P</w:t>
      </w:r>
      <w:r w:rsidRPr="00D14754">
        <w:rPr>
          <w:spacing w:val="-1"/>
          <w:sz w:val="24"/>
          <w:szCs w:val="24"/>
        </w:rPr>
        <w:t>a</w:t>
      </w:r>
      <w:r w:rsidRPr="00D14754">
        <w:rPr>
          <w:sz w:val="24"/>
          <w:szCs w:val="24"/>
        </w:rPr>
        <w:t>rt</w:t>
      </w:r>
      <w:r w:rsidRPr="00D14754">
        <w:rPr>
          <w:spacing w:val="-1"/>
          <w:sz w:val="24"/>
          <w:szCs w:val="24"/>
        </w:rPr>
        <w:t>-</w:t>
      </w:r>
      <w:r w:rsidRPr="00D14754">
        <w:rPr>
          <w:sz w:val="24"/>
          <w:szCs w:val="24"/>
        </w:rPr>
        <w:t>t</w:t>
      </w:r>
      <w:r w:rsidRPr="00D14754">
        <w:rPr>
          <w:spacing w:val="1"/>
          <w:sz w:val="24"/>
          <w:szCs w:val="24"/>
        </w:rPr>
        <w:t>i</w:t>
      </w:r>
      <w:r w:rsidRPr="00D14754">
        <w:rPr>
          <w:sz w:val="24"/>
          <w:szCs w:val="24"/>
        </w:rPr>
        <w:t xml:space="preserve">me </w:t>
      </w:r>
      <w:r w:rsidRPr="00D14754">
        <w:rPr>
          <w:spacing w:val="-1"/>
          <w:sz w:val="24"/>
          <w:szCs w:val="24"/>
        </w:rPr>
        <w:t>e</w:t>
      </w:r>
      <w:r w:rsidRPr="00D14754">
        <w:rPr>
          <w:sz w:val="24"/>
          <w:szCs w:val="24"/>
        </w:rPr>
        <w:t>nrollm</w:t>
      </w:r>
      <w:r w:rsidRPr="00D14754">
        <w:rPr>
          <w:spacing w:val="-1"/>
          <w:sz w:val="24"/>
          <w:szCs w:val="24"/>
        </w:rPr>
        <w:t>e</w:t>
      </w:r>
      <w:r w:rsidRPr="00D14754">
        <w:rPr>
          <w:sz w:val="24"/>
          <w:szCs w:val="24"/>
        </w:rPr>
        <w:t xml:space="preserve">nt </w:t>
      </w:r>
      <w:r w:rsidRPr="00D14754">
        <w:rPr>
          <w:spacing w:val="2"/>
          <w:sz w:val="24"/>
          <w:szCs w:val="24"/>
        </w:rPr>
        <w:t>c</w:t>
      </w:r>
      <w:r w:rsidRPr="00D14754">
        <w:rPr>
          <w:spacing w:val="-1"/>
          <w:sz w:val="24"/>
          <w:szCs w:val="24"/>
        </w:rPr>
        <w:t>a</w:t>
      </w:r>
      <w:r w:rsidRPr="00D14754">
        <w:rPr>
          <w:sz w:val="24"/>
          <w:szCs w:val="24"/>
        </w:rPr>
        <w:t>n be</w:t>
      </w:r>
      <w:r w:rsidRPr="00D14754">
        <w:rPr>
          <w:spacing w:val="-1"/>
          <w:sz w:val="24"/>
          <w:szCs w:val="24"/>
        </w:rPr>
        <w:t xml:space="preserve"> a</w:t>
      </w:r>
      <w:r w:rsidRPr="00D14754">
        <w:rPr>
          <w:spacing w:val="5"/>
          <w:sz w:val="24"/>
          <w:szCs w:val="24"/>
        </w:rPr>
        <w:t>n</w:t>
      </w:r>
      <w:r w:rsidRPr="00D14754">
        <w:rPr>
          <w:sz w:val="24"/>
          <w:szCs w:val="24"/>
        </w:rPr>
        <w:t>y</w:t>
      </w:r>
      <w:r w:rsidRPr="00D14754">
        <w:rPr>
          <w:spacing w:val="-3"/>
          <w:sz w:val="24"/>
          <w:szCs w:val="24"/>
        </w:rPr>
        <w:t xml:space="preserve"> </w:t>
      </w:r>
      <w:r w:rsidRPr="00D14754">
        <w:rPr>
          <w:spacing w:val="-1"/>
          <w:sz w:val="24"/>
          <w:szCs w:val="24"/>
        </w:rPr>
        <w:t>a</w:t>
      </w:r>
      <w:r w:rsidRPr="00D14754">
        <w:rPr>
          <w:sz w:val="24"/>
          <w:szCs w:val="24"/>
        </w:rPr>
        <w:t>mount</w:t>
      </w:r>
      <w:r w:rsidRPr="00D14754">
        <w:rPr>
          <w:spacing w:val="1"/>
          <w:sz w:val="24"/>
          <w:szCs w:val="24"/>
        </w:rPr>
        <w:t xml:space="preserve"> </w:t>
      </w:r>
      <w:r w:rsidRPr="00D14754">
        <w:rPr>
          <w:sz w:val="24"/>
          <w:szCs w:val="24"/>
        </w:rPr>
        <w:t>of cr</w:t>
      </w:r>
      <w:r w:rsidRPr="00D14754">
        <w:rPr>
          <w:spacing w:val="-2"/>
          <w:sz w:val="24"/>
          <w:szCs w:val="24"/>
        </w:rPr>
        <w:t>e</w:t>
      </w:r>
      <w:r w:rsidRPr="00D14754">
        <w:rPr>
          <w:spacing w:val="2"/>
          <w:sz w:val="24"/>
          <w:szCs w:val="24"/>
        </w:rPr>
        <w:t>d</w:t>
      </w:r>
      <w:r w:rsidRPr="00D14754">
        <w:rPr>
          <w:sz w:val="24"/>
          <w:szCs w:val="24"/>
        </w:rPr>
        <w:t>it</w:t>
      </w:r>
      <w:r w:rsidRPr="00D14754">
        <w:rPr>
          <w:spacing w:val="4"/>
          <w:sz w:val="24"/>
          <w:szCs w:val="24"/>
        </w:rPr>
        <w:t xml:space="preserve"> </w:t>
      </w:r>
      <w:r w:rsidRPr="00D14754">
        <w:rPr>
          <w:sz w:val="24"/>
          <w:szCs w:val="24"/>
        </w:rPr>
        <w:t>hours b</w:t>
      </w:r>
      <w:r w:rsidRPr="00D14754">
        <w:rPr>
          <w:spacing w:val="-1"/>
          <w:sz w:val="24"/>
          <w:szCs w:val="24"/>
        </w:rPr>
        <w:t>e</w:t>
      </w:r>
      <w:r w:rsidRPr="00D14754">
        <w:rPr>
          <w:sz w:val="24"/>
          <w:szCs w:val="24"/>
        </w:rPr>
        <w:t>low full</w:t>
      </w:r>
      <w:r w:rsidRPr="00D14754">
        <w:rPr>
          <w:spacing w:val="-1"/>
          <w:sz w:val="24"/>
          <w:szCs w:val="24"/>
        </w:rPr>
        <w:t>-</w:t>
      </w:r>
      <w:r w:rsidRPr="00D14754">
        <w:rPr>
          <w:sz w:val="24"/>
          <w:szCs w:val="24"/>
        </w:rPr>
        <w:t>t</w:t>
      </w:r>
      <w:r w:rsidRPr="00D14754">
        <w:rPr>
          <w:spacing w:val="1"/>
          <w:sz w:val="24"/>
          <w:szCs w:val="24"/>
        </w:rPr>
        <w:t>i</w:t>
      </w:r>
      <w:r w:rsidRPr="00D14754">
        <w:rPr>
          <w:sz w:val="24"/>
          <w:szCs w:val="24"/>
        </w:rPr>
        <w:t xml:space="preserve">me </w:t>
      </w:r>
      <w:r w:rsidRPr="00D14754">
        <w:rPr>
          <w:spacing w:val="-1"/>
          <w:sz w:val="24"/>
          <w:szCs w:val="24"/>
        </w:rPr>
        <w:t>e</w:t>
      </w:r>
      <w:r w:rsidRPr="00D14754">
        <w:rPr>
          <w:sz w:val="24"/>
          <w:szCs w:val="24"/>
        </w:rPr>
        <w:t>nrollm</w:t>
      </w:r>
      <w:r w:rsidRPr="00D14754">
        <w:rPr>
          <w:spacing w:val="-1"/>
          <w:sz w:val="24"/>
          <w:szCs w:val="24"/>
        </w:rPr>
        <w:t>e</w:t>
      </w:r>
      <w:r w:rsidRPr="00D14754">
        <w:rPr>
          <w:sz w:val="24"/>
          <w:szCs w:val="24"/>
        </w:rPr>
        <w:t>nt</w:t>
      </w:r>
      <w:r w:rsidRPr="00D14754">
        <w:rPr>
          <w:spacing w:val="1"/>
          <w:sz w:val="24"/>
          <w:szCs w:val="24"/>
        </w:rPr>
        <w:t xml:space="preserve"> </w:t>
      </w:r>
      <w:r w:rsidRPr="00D14754">
        <w:rPr>
          <w:spacing w:val="-1"/>
          <w:sz w:val="24"/>
          <w:szCs w:val="24"/>
        </w:rPr>
        <w:t>a</w:t>
      </w:r>
      <w:r w:rsidRPr="00D14754">
        <w:rPr>
          <w:sz w:val="24"/>
          <w:szCs w:val="24"/>
        </w:rPr>
        <w:t>nd</w:t>
      </w:r>
      <w:r w:rsidRPr="00D14754">
        <w:rPr>
          <w:spacing w:val="1"/>
          <w:sz w:val="24"/>
          <w:szCs w:val="24"/>
        </w:rPr>
        <w:t xml:space="preserve"> </w:t>
      </w:r>
      <w:r w:rsidRPr="00D14754">
        <w:rPr>
          <w:spacing w:val="-1"/>
          <w:sz w:val="24"/>
          <w:szCs w:val="24"/>
        </w:rPr>
        <w:t>a</w:t>
      </w:r>
      <w:r w:rsidRPr="00D14754">
        <w:rPr>
          <w:sz w:val="24"/>
          <w:szCs w:val="24"/>
        </w:rPr>
        <w:t xml:space="preserve">bove </w:t>
      </w:r>
      <w:r w:rsidRPr="00D14754">
        <w:rPr>
          <w:spacing w:val="1"/>
          <w:sz w:val="24"/>
          <w:szCs w:val="24"/>
        </w:rPr>
        <w:t>z</w:t>
      </w:r>
      <w:r w:rsidRPr="00D14754">
        <w:rPr>
          <w:spacing w:val="-1"/>
          <w:sz w:val="24"/>
          <w:szCs w:val="24"/>
        </w:rPr>
        <w:t>e</w:t>
      </w:r>
      <w:r w:rsidRPr="00D14754">
        <w:rPr>
          <w:sz w:val="24"/>
          <w:szCs w:val="24"/>
        </w:rPr>
        <w:t>ro.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nrollm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ied</w:t>
      </w:r>
      <w:r w:rsidR="00605005">
        <w:rPr>
          <w:sz w:val="24"/>
          <w:szCs w:val="24"/>
        </w:rPr>
        <w:t xml:space="preserve"> with the academic institution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the </w:t>
      </w:r>
      <w:r w:rsidR="005D413F">
        <w:rPr>
          <w:sz w:val="24"/>
          <w:szCs w:val="24"/>
        </w:rPr>
        <w:t xml:space="preserve">award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unds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F03F7C">
        <w:rPr>
          <w:sz w:val="24"/>
          <w:szCs w:val="24"/>
        </w:rPr>
        <w:t xml:space="preserve">academic institution for application to the </w:t>
      </w:r>
      <w:r w:rsidR="00FD37DA">
        <w:rPr>
          <w:sz w:val="24"/>
          <w:szCs w:val="24"/>
        </w:rPr>
        <w:t xml:space="preserve">applicant’s </w:t>
      </w:r>
      <w:r>
        <w:rPr>
          <w:sz w:val="24"/>
          <w:szCs w:val="24"/>
        </w:rPr>
        <w:t>stud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ount.</w:t>
      </w:r>
      <w:r w:rsidR="003E0D81">
        <w:rPr>
          <w:sz w:val="24"/>
          <w:szCs w:val="24"/>
        </w:rPr>
        <w:t xml:space="preserve"> Any changes with respect to the </w:t>
      </w:r>
      <w:r w:rsidR="001B7842">
        <w:rPr>
          <w:sz w:val="24"/>
          <w:szCs w:val="24"/>
        </w:rPr>
        <w:t xml:space="preserve">applicant’s </w:t>
      </w:r>
      <w:r w:rsidR="003E0D81">
        <w:rPr>
          <w:sz w:val="24"/>
          <w:szCs w:val="24"/>
        </w:rPr>
        <w:t xml:space="preserve">enrollment eligibility (including, but not limited to, a change in academic institution or intended major) may result in the forfeiture of the </w:t>
      </w:r>
      <w:r w:rsidR="001B7842">
        <w:rPr>
          <w:sz w:val="24"/>
          <w:szCs w:val="24"/>
        </w:rPr>
        <w:t xml:space="preserve">applicant’s </w:t>
      </w:r>
      <w:r w:rsidR="003E0D81">
        <w:rPr>
          <w:sz w:val="24"/>
          <w:szCs w:val="24"/>
        </w:rPr>
        <w:t xml:space="preserve">enrollment eligibility and therefore the scholarship award. </w:t>
      </w:r>
      <w:r w:rsidR="00957E6A">
        <w:rPr>
          <w:sz w:val="24"/>
          <w:szCs w:val="24"/>
        </w:rPr>
        <w:t>Employees and the immediate family members of employees of NRAEF, National Restaurant Association</w:t>
      </w:r>
      <w:r w:rsidR="008D1817">
        <w:rPr>
          <w:sz w:val="24"/>
          <w:szCs w:val="24"/>
        </w:rPr>
        <w:t xml:space="preserve">, </w:t>
      </w:r>
      <w:r w:rsidR="00327B63">
        <w:rPr>
          <w:sz w:val="24"/>
          <w:szCs w:val="24"/>
        </w:rPr>
        <w:t xml:space="preserve">their affiliates </w:t>
      </w:r>
      <w:r w:rsidR="008D1817">
        <w:rPr>
          <w:sz w:val="24"/>
          <w:szCs w:val="24"/>
        </w:rPr>
        <w:t>and any state restaurant association</w:t>
      </w:r>
      <w:r w:rsidR="00957E6A">
        <w:rPr>
          <w:sz w:val="24"/>
          <w:szCs w:val="24"/>
        </w:rPr>
        <w:t xml:space="preserve"> are ineligible </w:t>
      </w:r>
      <w:r w:rsidR="00605005">
        <w:rPr>
          <w:sz w:val="24"/>
          <w:szCs w:val="24"/>
        </w:rPr>
        <w:t>for</w:t>
      </w:r>
      <w:r w:rsidR="00957E6A">
        <w:rPr>
          <w:sz w:val="24"/>
          <w:szCs w:val="24"/>
        </w:rPr>
        <w:t xml:space="preserve"> any scholarship offered by NRAEF.  Employees and immediate family members of donors sponsoring specific scholarships are ineligible for such scholarships. </w:t>
      </w:r>
      <w:r w:rsidR="0063499B">
        <w:rPr>
          <w:sz w:val="24"/>
          <w:szCs w:val="24"/>
        </w:rPr>
        <w:t xml:space="preserve">All decisions made with respect to scholarship eligibility shall be made at NRAEF’s </w:t>
      </w:r>
      <w:r w:rsidR="001D5A19">
        <w:rPr>
          <w:sz w:val="24"/>
          <w:szCs w:val="24"/>
        </w:rPr>
        <w:t xml:space="preserve">sole </w:t>
      </w:r>
      <w:r w:rsidR="0063499B">
        <w:rPr>
          <w:sz w:val="24"/>
          <w:szCs w:val="24"/>
        </w:rPr>
        <w:t xml:space="preserve">discretion. </w:t>
      </w:r>
    </w:p>
    <w:p w14:paraId="6B1C59B9" w14:textId="77777777" w:rsidR="00EF06CD" w:rsidRDefault="00EF06CD" w:rsidP="001B7842">
      <w:pPr>
        <w:spacing w:before="16" w:line="260" w:lineRule="exact"/>
        <w:jc w:val="both"/>
        <w:rPr>
          <w:sz w:val="26"/>
          <w:szCs w:val="26"/>
        </w:rPr>
      </w:pPr>
    </w:p>
    <w:p w14:paraId="07E5285C" w14:textId="7C09FAF7" w:rsidR="00E1391D" w:rsidRDefault="00E1391D" w:rsidP="001B7842">
      <w:pPr>
        <w:ind w:left="821" w:right="8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Change: </w:t>
      </w:r>
      <w:r>
        <w:rPr>
          <w:b/>
          <w:spacing w:val="24"/>
          <w:sz w:val="24"/>
          <w:szCs w:val="24"/>
        </w:rPr>
        <w:t xml:space="preserve"> </w:t>
      </w:r>
      <w:r w:rsidRPr="00F344B1">
        <w:rPr>
          <w:sz w:val="24"/>
          <w:szCs w:val="24"/>
        </w:rPr>
        <w:t xml:space="preserve">If </w:t>
      </w:r>
      <w:r w:rsidR="00E44FE8" w:rsidRPr="00F344B1">
        <w:rPr>
          <w:sz w:val="24"/>
          <w:szCs w:val="24"/>
        </w:rPr>
        <w:t xml:space="preserve">an applicant should have a change of </w:t>
      </w:r>
      <w:r w:rsidR="00444A44" w:rsidRPr="00F344B1">
        <w:rPr>
          <w:sz w:val="24"/>
          <w:szCs w:val="24"/>
        </w:rPr>
        <w:t xml:space="preserve">any circumstances or criteria for which the scholarship is </w:t>
      </w:r>
      <w:r w:rsidR="00B177F5" w:rsidRPr="00EC6BE2">
        <w:rPr>
          <w:sz w:val="24"/>
          <w:szCs w:val="24"/>
        </w:rPr>
        <w:t xml:space="preserve">evaluated </w:t>
      </w:r>
      <w:r w:rsidR="007143A7" w:rsidRPr="00EC6BE2">
        <w:rPr>
          <w:sz w:val="24"/>
          <w:szCs w:val="24"/>
        </w:rPr>
        <w:t>or</w:t>
      </w:r>
      <w:r w:rsidR="00CD1B05" w:rsidRPr="00EC6BE2">
        <w:rPr>
          <w:sz w:val="24"/>
          <w:szCs w:val="24"/>
        </w:rPr>
        <w:t xml:space="preserve"> </w:t>
      </w:r>
      <w:r w:rsidR="001B0196" w:rsidRPr="00EC6BE2">
        <w:rPr>
          <w:sz w:val="24"/>
          <w:szCs w:val="24"/>
        </w:rPr>
        <w:t>awarded (including but not limited to</w:t>
      </w:r>
      <w:r w:rsidR="002F4587" w:rsidRPr="00EC6BE2">
        <w:rPr>
          <w:sz w:val="24"/>
          <w:szCs w:val="24"/>
        </w:rPr>
        <w:t>:</w:t>
      </w:r>
      <w:r w:rsidR="001B0196" w:rsidRPr="00EC6BE2">
        <w:rPr>
          <w:sz w:val="24"/>
          <w:szCs w:val="24"/>
        </w:rPr>
        <w:t xml:space="preserve"> a change in </w:t>
      </w:r>
      <w:r w:rsidR="00947EFB" w:rsidRPr="00EC6BE2">
        <w:rPr>
          <w:sz w:val="24"/>
          <w:szCs w:val="24"/>
        </w:rPr>
        <w:t xml:space="preserve">the applicant’s </w:t>
      </w:r>
      <w:r w:rsidR="002F4587" w:rsidRPr="00EC6BE2">
        <w:rPr>
          <w:sz w:val="24"/>
          <w:szCs w:val="24"/>
        </w:rPr>
        <w:t>major or intended course</w:t>
      </w:r>
      <w:r w:rsidR="002F4587" w:rsidRPr="00F344B1">
        <w:rPr>
          <w:sz w:val="24"/>
          <w:szCs w:val="24"/>
        </w:rPr>
        <w:t xml:space="preserve"> of study</w:t>
      </w:r>
      <w:r w:rsidR="00D74B71" w:rsidRPr="00F344B1">
        <w:rPr>
          <w:sz w:val="24"/>
          <w:szCs w:val="24"/>
        </w:rPr>
        <w:t>;</w:t>
      </w:r>
      <w:r w:rsidR="00272430">
        <w:rPr>
          <w:sz w:val="24"/>
          <w:szCs w:val="24"/>
        </w:rPr>
        <w:t xml:space="preserve"> a change in </w:t>
      </w:r>
      <w:r w:rsidR="00F552F3">
        <w:rPr>
          <w:sz w:val="24"/>
          <w:szCs w:val="24"/>
        </w:rPr>
        <w:t>academic institution;</w:t>
      </w:r>
      <w:r w:rsidR="00D74B71" w:rsidRPr="00F344B1">
        <w:rPr>
          <w:sz w:val="24"/>
          <w:szCs w:val="24"/>
        </w:rPr>
        <w:t xml:space="preserve"> </w:t>
      </w:r>
      <w:r w:rsidR="0015093F" w:rsidRPr="00F344B1">
        <w:rPr>
          <w:sz w:val="24"/>
          <w:szCs w:val="24"/>
        </w:rPr>
        <w:t xml:space="preserve">a change in the intended time of </w:t>
      </w:r>
      <w:r w:rsidR="00F051D8">
        <w:rPr>
          <w:sz w:val="24"/>
          <w:szCs w:val="24"/>
        </w:rPr>
        <w:t>enrollment</w:t>
      </w:r>
      <w:r w:rsidR="0096581F">
        <w:rPr>
          <w:sz w:val="24"/>
          <w:szCs w:val="24"/>
        </w:rPr>
        <w:t>, registration</w:t>
      </w:r>
      <w:r w:rsidR="00F051D8" w:rsidRPr="00F344B1">
        <w:rPr>
          <w:sz w:val="24"/>
          <w:szCs w:val="24"/>
        </w:rPr>
        <w:t xml:space="preserve"> </w:t>
      </w:r>
      <w:r w:rsidR="0015093F" w:rsidRPr="00F344B1">
        <w:rPr>
          <w:sz w:val="24"/>
          <w:szCs w:val="24"/>
        </w:rPr>
        <w:t xml:space="preserve">or study; </w:t>
      </w:r>
      <w:r w:rsidR="00DE241F" w:rsidRPr="00F344B1">
        <w:rPr>
          <w:sz w:val="24"/>
          <w:szCs w:val="24"/>
        </w:rPr>
        <w:t xml:space="preserve">a material change in the </w:t>
      </w:r>
      <w:r w:rsidR="006C7777">
        <w:rPr>
          <w:sz w:val="24"/>
          <w:szCs w:val="24"/>
        </w:rPr>
        <w:t>applicant’s</w:t>
      </w:r>
      <w:r w:rsidR="006C7777" w:rsidRPr="00F344B1">
        <w:rPr>
          <w:sz w:val="24"/>
          <w:szCs w:val="24"/>
        </w:rPr>
        <w:t xml:space="preserve"> </w:t>
      </w:r>
      <w:r w:rsidR="00DE241F" w:rsidRPr="00F344B1">
        <w:rPr>
          <w:sz w:val="24"/>
          <w:szCs w:val="24"/>
        </w:rPr>
        <w:t xml:space="preserve">academic record; </w:t>
      </w:r>
      <w:r w:rsidR="00CC3729" w:rsidRPr="00F344B1">
        <w:rPr>
          <w:sz w:val="24"/>
          <w:szCs w:val="24"/>
        </w:rPr>
        <w:t xml:space="preserve">or other material change in the </w:t>
      </w:r>
      <w:r w:rsidR="00B026AA" w:rsidRPr="00F344B1">
        <w:rPr>
          <w:sz w:val="24"/>
          <w:szCs w:val="24"/>
        </w:rPr>
        <w:t xml:space="preserve">information contained in the application), </w:t>
      </w:r>
      <w:r w:rsidR="009150B7" w:rsidRPr="00F344B1">
        <w:rPr>
          <w:sz w:val="24"/>
          <w:szCs w:val="24"/>
        </w:rPr>
        <w:t xml:space="preserve">the </w:t>
      </w:r>
      <w:r w:rsidR="009150B7" w:rsidRPr="007E3D86">
        <w:rPr>
          <w:sz w:val="24"/>
          <w:szCs w:val="24"/>
        </w:rPr>
        <w:t xml:space="preserve">applicant </w:t>
      </w:r>
      <w:r w:rsidR="00880626">
        <w:rPr>
          <w:sz w:val="24"/>
          <w:szCs w:val="24"/>
        </w:rPr>
        <w:t>is obligated to</w:t>
      </w:r>
      <w:r w:rsidR="00880626" w:rsidRPr="007E3D86">
        <w:rPr>
          <w:sz w:val="24"/>
          <w:szCs w:val="24"/>
        </w:rPr>
        <w:t xml:space="preserve"> </w:t>
      </w:r>
      <w:r w:rsidR="009150B7" w:rsidRPr="007E3D86">
        <w:rPr>
          <w:sz w:val="24"/>
          <w:szCs w:val="24"/>
        </w:rPr>
        <w:t xml:space="preserve">promptly notify NRAEF of such change.  Such </w:t>
      </w:r>
      <w:r w:rsidR="00A91B65" w:rsidRPr="007E3D86">
        <w:rPr>
          <w:sz w:val="24"/>
          <w:szCs w:val="24"/>
        </w:rPr>
        <w:t xml:space="preserve">notification of change should be made at any time between the date of the original application and the payment of the scholarship </w:t>
      </w:r>
      <w:r w:rsidR="00822ACD" w:rsidRPr="007E3D86">
        <w:rPr>
          <w:sz w:val="24"/>
          <w:szCs w:val="24"/>
        </w:rPr>
        <w:t xml:space="preserve">award </w:t>
      </w:r>
      <w:r w:rsidR="00A91B65" w:rsidRPr="007E3D86">
        <w:rPr>
          <w:sz w:val="24"/>
          <w:szCs w:val="24"/>
        </w:rPr>
        <w:t>funds.  If NRAEF notifies the applicant of an award, the applicant will be required to verify</w:t>
      </w:r>
      <w:r w:rsidR="00A91B65" w:rsidRPr="00F344B1">
        <w:rPr>
          <w:sz w:val="24"/>
          <w:szCs w:val="24"/>
        </w:rPr>
        <w:t xml:space="preserve"> </w:t>
      </w:r>
      <w:r w:rsidR="00AF0EE9" w:rsidRPr="00F344B1">
        <w:rPr>
          <w:sz w:val="24"/>
          <w:szCs w:val="24"/>
        </w:rPr>
        <w:t xml:space="preserve">the applicant’s </w:t>
      </w:r>
      <w:r w:rsidR="008E66D7">
        <w:rPr>
          <w:sz w:val="24"/>
          <w:szCs w:val="24"/>
        </w:rPr>
        <w:t>information and eligibility relative to the cir</w:t>
      </w:r>
      <w:r w:rsidR="00AB3571">
        <w:rPr>
          <w:sz w:val="24"/>
          <w:szCs w:val="24"/>
        </w:rPr>
        <w:t>cumstances and</w:t>
      </w:r>
      <w:r w:rsidR="00602B60">
        <w:rPr>
          <w:sz w:val="24"/>
          <w:szCs w:val="24"/>
        </w:rPr>
        <w:t xml:space="preserve"> </w:t>
      </w:r>
      <w:r w:rsidR="00AF0EE9" w:rsidRPr="00F344B1">
        <w:rPr>
          <w:sz w:val="24"/>
          <w:szCs w:val="24"/>
        </w:rPr>
        <w:t xml:space="preserve">criteria </w:t>
      </w:r>
      <w:r w:rsidR="00AB3571">
        <w:rPr>
          <w:sz w:val="24"/>
          <w:szCs w:val="24"/>
        </w:rPr>
        <w:t>for wh</w:t>
      </w:r>
      <w:r w:rsidR="00654596">
        <w:rPr>
          <w:sz w:val="24"/>
          <w:szCs w:val="24"/>
        </w:rPr>
        <w:t xml:space="preserve">ich the scholarship is awarded </w:t>
      </w:r>
      <w:r w:rsidR="00AF0EE9" w:rsidRPr="00F344B1">
        <w:rPr>
          <w:sz w:val="24"/>
          <w:szCs w:val="24"/>
        </w:rPr>
        <w:t>pursuant to the award notice.</w:t>
      </w:r>
      <w:r w:rsidR="00A91B65" w:rsidRPr="00F344B1">
        <w:rPr>
          <w:sz w:val="24"/>
          <w:szCs w:val="24"/>
        </w:rPr>
        <w:t xml:space="preserve">  </w:t>
      </w:r>
    </w:p>
    <w:p w14:paraId="585FFE8D" w14:textId="77777777" w:rsidR="00E1391D" w:rsidRDefault="00E1391D" w:rsidP="001B7842">
      <w:pPr>
        <w:ind w:left="820" w:right="80"/>
        <w:jc w:val="both"/>
        <w:rPr>
          <w:b/>
          <w:sz w:val="24"/>
          <w:szCs w:val="24"/>
        </w:rPr>
      </w:pPr>
    </w:p>
    <w:p w14:paraId="39AB075E" w14:textId="24825565" w:rsidR="00EF06CD" w:rsidRDefault="00A41121" w:rsidP="001B7842">
      <w:pPr>
        <w:ind w:left="820" w:right="80"/>
        <w:jc w:val="both"/>
        <w:rPr>
          <w:sz w:val="24"/>
          <w:szCs w:val="24"/>
        </w:rPr>
      </w:pP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em</w:t>
      </w:r>
      <w:r>
        <w:rPr>
          <w:b/>
          <w:sz w:val="24"/>
          <w:szCs w:val="24"/>
        </w:rPr>
        <w:t>ic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ation: </w:t>
      </w:r>
      <w:r>
        <w:rPr>
          <w:b/>
          <w:spacing w:val="2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 w:rsidR="007A6512">
        <w:rPr>
          <w:sz w:val="24"/>
          <w:szCs w:val="24"/>
        </w:rPr>
        <w:t>applicant</w:t>
      </w:r>
      <w:r w:rsidR="007A6512"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ic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or 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maintaining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ress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 w:rsidR="001D5A19">
        <w:rPr>
          <w:spacing w:val="-5"/>
          <w:sz w:val="24"/>
          <w:szCs w:val="24"/>
        </w:rPr>
        <w:t xml:space="preserve">the </w:t>
      </w:r>
      <w:r w:rsidR="007A6512">
        <w:rPr>
          <w:spacing w:val="-5"/>
          <w:sz w:val="24"/>
          <w:szCs w:val="24"/>
        </w:rPr>
        <w:t xml:space="preserve">applicant’s </w:t>
      </w:r>
      <w:r w:rsidR="00272430">
        <w:rPr>
          <w:spacing w:val="-5"/>
          <w:sz w:val="24"/>
          <w:szCs w:val="24"/>
        </w:rPr>
        <w:t>academic</w:t>
      </w:r>
      <w:r w:rsidR="001D5A19">
        <w:rPr>
          <w:spacing w:val="1"/>
          <w:sz w:val="24"/>
          <w:szCs w:val="24"/>
        </w:rPr>
        <w:t xml:space="preserve"> </w:t>
      </w:r>
      <w:r w:rsidRPr="003837C7">
        <w:rPr>
          <w:spacing w:val="3"/>
          <w:sz w:val="24"/>
          <w:szCs w:val="24"/>
        </w:rPr>
        <w:t>i</w:t>
      </w:r>
      <w:r w:rsidRPr="003837C7">
        <w:rPr>
          <w:sz w:val="24"/>
          <w:szCs w:val="24"/>
        </w:rPr>
        <w:t>nst</w:t>
      </w:r>
      <w:r w:rsidRPr="003837C7">
        <w:rPr>
          <w:spacing w:val="1"/>
          <w:sz w:val="24"/>
          <w:szCs w:val="24"/>
        </w:rPr>
        <w:t>i</w:t>
      </w:r>
      <w:r w:rsidRPr="003837C7">
        <w:rPr>
          <w:sz w:val="24"/>
          <w:szCs w:val="24"/>
        </w:rPr>
        <w:t>tu</w:t>
      </w:r>
      <w:r w:rsidRPr="003837C7">
        <w:rPr>
          <w:spacing w:val="1"/>
          <w:sz w:val="24"/>
          <w:szCs w:val="24"/>
        </w:rPr>
        <w:t>t</w:t>
      </w:r>
      <w:r w:rsidRPr="003837C7">
        <w:rPr>
          <w:sz w:val="24"/>
          <w:szCs w:val="24"/>
        </w:rPr>
        <w:t>ion,</w:t>
      </w:r>
      <w:r w:rsidRPr="003837C7">
        <w:rPr>
          <w:spacing w:val="2"/>
          <w:sz w:val="24"/>
          <w:szCs w:val="24"/>
        </w:rPr>
        <w:t xml:space="preserve"> </w:t>
      </w:r>
      <w:r w:rsidRPr="003837C7">
        <w:rPr>
          <w:sz w:val="24"/>
          <w:szCs w:val="24"/>
        </w:rPr>
        <w:t>NRAEF</w:t>
      </w:r>
      <w:r w:rsidRPr="003837C7">
        <w:rPr>
          <w:spacing w:val="-2"/>
          <w:sz w:val="24"/>
          <w:szCs w:val="24"/>
        </w:rPr>
        <w:t xml:space="preserve"> </w:t>
      </w:r>
      <w:r w:rsidRPr="003837C7">
        <w:rPr>
          <w:sz w:val="24"/>
          <w:szCs w:val="24"/>
        </w:rPr>
        <w:t>must</w:t>
      </w:r>
      <w:r w:rsidRPr="003837C7">
        <w:rPr>
          <w:spacing w:val="1"/>
          <w:sz w:val="24"/>
          <w:szCs w:val="24"/>
        </w:rPr>
        <w:t xml:space="preserve"> </w:t>
      </w:r>
      <w:r w:rsidRPr="003837C7">
        <w:rPr>
          <w:sz w:val="24"/>
          <w:szCs w:val="24"/>
        </w:rPr>
        <w:t>be</w:t>
      </w:r>
      <w:r w:rsidRPr="003837C7">
        <w:rPr>
          <w:spacing w:val="-1"/>
          <w:sz w:val="24"/>
          <w:szCs w:val="24"/>
        </w:rPr>
        <w:t xml:space="preserve"> </w:t>
      </w:r>
      <w:r w:rsidRPr="003837C7">
        <w:rPr>
          <w:sz w:val="24"/>
          <w:szCs w:val="24"/>
        </w:rPr>
        <w:t>not</w:t>
      </w:r>
      <w:r w:rsidRPr="003837C7">
        <w:rPr>
          <w:spacing w:val="1"/>
          <w:sz w:val="24"/>
          <w:szCs w:val="24"/>
        </w:rPr>
        <w:t>i</w:t>
      </w:r>
      <w:r w:rsidRPr="003837C7">
        <w:rPr>
          <w:sz w:val="24"/>
          <w:szCs w:val="24"/>
        </w:rPr>
        <w:t>fi</w:t>
      </w:r>
      <w:r w:rsidRPr="003837C7">
        <w:rPr>
          <w:spacing w:val="-1"/>
          <w:sz w:val="24"/>
          <w:szCs w:val="24"/>
        </w:rPr>
        <w:t>e</w:t>
      </w:r>
      <w:r w:rsidRPr="003837C7">
        <w:rPr>
          <w:sz w:val="24"/>
          <w:szCs w:val="24"/>
        </w:rPr>
        <w:t>d</w:t>
      </w:r>
      <w:r w:rsidRPr="003837C7">
        <w:rPr>
          <w:spacing w:val="2"/>
          <w:sz w:val="24"/>
          <w:szCs w:val="24"/>
        </w:rPr>
        <w:t xml:space="preserve"> </w:t>
      </w:r>
      <w:r w:rsidRPr="003837C7">
        <w:rPr>
          <w:sz w:val="24"/>
          <w:szCs w:val="24"/>
        </w:rPr>
        <w:t>b</w:t>
      </w:r>
      <w:r w:rsidRPr="003837C7">
        <w:rPr>
          <w:spacing w:val="-1"/>
          <w:sz w:val="24"/>
          <w:szCs w:val="24"/>
        </w:rPr>
        <w:t>e</w:t>
      </w:r>
      <w:r w:rsidRPr="003837C7">
        <w:rPr>
          <w:sz w:val="24"/>
          <w:szCs w:val="24"/>
        </w:rPr>
        <w:t>fo</w:t>
      </w:r>
      <w:r w:rsidRPr="003837C7">
        <w:rPr>
          <w:spacing w:val="-1"/>
          <w:sz w:val="24"/>
          <w:szCs w:val="24"/>
        </w:rPr>
        <w:t>r</w:t>
      </w:r>
      <w:r w:rsidRPr="003837C7">
        <w:rPr>
          <w:sz w:val="24"/>
          <w:szCs w:val="24"/>
        </w:rPr>
        <w:t>e</w:t>
      </w:r>
      <w:r w:rsidRPr="003837C7">
        <w:rPr>
          <w:spacing w:val="-1"/>
          <w:sz w:val="24"/>
          <w:szCs w:val="24"/>
        </w:rPr>
        <w:t xml:space="preserve"> </w:t>
      </w:r>
      <w:r w:rsidRPr="003837C7">
        <w:rPr>
          <w:sz w:val="24"/>
          <w:szCs w:val="24"/>
        </w:rPr>
        <w:t>t</w:t>
      </w:r>
      <w:r w:rsidRPr="003837C7">
        <w:rPr>
          <w:spacing w:val="3"/>
          <w:sz w:val="24"/>
          <w:szCs w:val="24"/>
        </w:rPr>
        <w:t>h</w:t>
      </w:r>
      <w:r w:rsidRPr="003837C7">
        <w:rPr>
          <w:sz w:val="24"/>
          <w:szCs w:val="24"/>
        </w:rPr>
        <w:t>e</w:t>
      </w:r>
      <w:r w:rsidRPr="003837C7">
        <w:rPr>
          <w:spacing w:val="-1"/>
          <w:sz w:val="24"/>
          <w:szCs w:val="24"/>
        </w:rPr>
        <w:t xml:space="preserve"> a</w:t>
      </w:r>
      <w:r w:rsidRPr="003837C7">
        <w:rPr>
          <w:spacing w:val="2"/>
          <w:sz w:val="24"/>
          <w:szCs w:val="24"/>
        </w:rPr>
        <w:t>w</w:t>
      </w:r>
      <w:r w:rsidRPr="003837C7">
        <w:rPr>
          <w:spacing w:val="-1"/>
          <w:sz w:val="24"/>
          <w:szCs w:val="24"/>
        </w:rPr>
        <w:t>a</w:t>
      </w:r>
      <w:r w:rsidRPr="003837C7">
        <w:rPr>
          <w:sz w:val="24"/>
          <w:szCs w:val="24"/>
        </w:rPr>
        <w:t>rd is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14:paraId="7146700C" w14:textId="77777777" w:rsidR="00EF06CD" w:rsidRPr="007402A6" w:rsidRDefault="00EF06CD" w:rsidP="001B7842">
      <w:pPr>
        <w:spacing w:before="16" w:line="260" w:lineRule="exact"/>
        <w:jc w:val="both"/>
        <w:rPr>
          <w:b/>
          <w:bCs/>
          <w:sz w:val="26"/>
          <w:szCs w:val="26"/>
        </w:rPr>
      </w:pPr>
    </w:p>
    <w:p w14:paraId="36456077" w14:textId="25EDCBD2" w:rsidR="00EF06CD" w:rsidRDefault="00A41121" w:rsidP="001B7842">
      <w:pPr>
        <w:ind w:left="820" w:right="79"/>
        <w:jc w:val="both"/>
        <w:rPr>
          <w:sz w:val="24"/>
          <w:szCs w:val="24"/>
        </w:rPr>
      </w:pPr>
      <w:r w:rsidRPr="007402A6">
        <w:rPr>
          <w:b/>
          <w:bCs/>
          <w:sz w:val="24"/>
          <w:szCs w:val="24"/>
        </w:rPr>
        <w:t xml:space="preserve">Release of Scholarship Funds: </w:t>
      </w:r>
      <w:r w:rsidRPr="007402A6">
        <w:rPr>
          <w:sz w:val="24"/>
          <w:szCs w:val="24"/>
        </w:rPr>
        <w:t>If all conditions above are met and award money remains after all tuition and other school-related expenses have been paid for the academic year</w:t>
      </w:r>
      <w:r w:rsidR="009356B9">
        <w:rPr>
          <w:sz w:val="24"/>
          <w:szCs w:val="24"/>
        </w:rPr>
        <w:t xml:space="preserve"> in which awarded</w:t>
      </w:r>
      <w:r w:rsidRPr="007402A6">
        <w:rPr>
          <w:sz w:val="24"/>
          <w:szCs w:val="24"/>
        </w:rPr>
        <w:t xml:space="preserve">, </w:t>
      </w:r>
      <w:r w:rsidR="004967EF">
        <w:rPr>
          <w:sz w:val="24"/>
          <w:szCs w:val="24"/>
        </w:rPr>
        <w:t>such remaining</w:t>
      </w:r>
      <w:r w:rsidR="009356B9">
        <w:rPr>
          <w:sz w:val="24"/>
          <w:szCs w:val="24"/>
        </w:rPr>
        <w:t xml:space="preserve"> funds </w:t>
      </w:r>
      <w:r w:rsidR="00A8076D">
        <w:rPr>
          <w:sz w:val="24"/>
          <w:szCs w:val="24"/>
        </w:rPr>
        <w:t>that</w:t>
      </w:r>
      <w:r w:rsidR="009356B9">
        <w:rPr>
          <w:sz w:val="24"/>
          <w:szCs w:val="24"/>
        </w:rPr>
        <w:t xml:space="preserve"> are not</w:t>
      </w:r>
      <w:r w:rsidR="0088086E">
        <w:rPr>
          <w:sz w:val="24"/>
          <w:szCs w:val="24"/>
        </w:rPr>
        <w:t xml:space="preserve"> applied by the academic institution</w:t>
      </w:r>
      <w:r w:rsidR="00E05ED0">
        <w:rPr>
          <w:sz w:val="24"/>
          <w:szCs w:val="24"/>
        </w:rPr>
        <w:t xml:space="preserve"> to </w:t>
      </w:r>
      <w:r w:rsidR="004E39A0">
        <w:rPr>
          <w:sz w:val="24"/>
          <w:szCs w:val="24"/>
        </w:rPr>
        <w:t>the next</w:t>
      </w:r>
      <w:r w:rsidR="007B62D6">
        <w:rPr>
          <w:sz w:val="24"/>
          <w:szCs w:val="24"/>
        </w:rPr>
        <w:t xml:space="preserve"> consecutive ter</w:t>
      </w:r>
      <w:r w:rsidR="00BF0778">
        <w:rPr>
          <w:sz w:val="24"/>
          <w:szCs w:val="24"/>
        </w:rPr>
        <w:t>m</w:t>
      </w:r>
      <w:r w:rsidR="00994B0B">
        <w:rPr>
          <w:sz w:val="24"/>
          <w:szCs w:val="24"/>
        </w:rPr>
        <w:t xml:space="preserve"> or otherwise disbursed </w:t>
      </w:r>
      <w:r w:rsidR="0067382C">
        <w:rPr>
          <w:sz w:val="24"/>
          <w:szCs w:val="24"/>
        </w:rPr>
        <w:t xml:space="preserve">for </w:t>
      </w:r>
      <w:r w:rsidR="009C54BB">
        <w:rPr>
          <w:sz w:val="24"/>
          <w:szCs w:val="24"/>
        </w:rPr>
        <w:t xml:space="preserve">school-related expenses </w:t>
      </w:r>
      <w:r w:rsidR="00DA4181">
        <w:rPr>
          <w:sz w:val="24"/>
          <w:szCs w:val="24"/>
        </w:rPr>
        <w:t>in accordance with the academic institution’s policies for disbursement of scholarship funds</w:t>
      </w:r>
      <w:r w:rsidR="00BF0778">
        <w:rPr>
          <w:sz w:val="24"/>
          <w:szCs w:val="24"/>
        </w:rPr>
        <w:t xml:space="preserve">, </w:t>
      </w:r>
      <w:r w:rsidR="00CA2D32">
        <w:rPr>
          <w:sz w:val="24"/>
          <w:szCs w:val="24"/>
        </w:rPr>
        <w:t>must be returned to NRAEF</w:t>
      </w:r>
      <w:r w:rsidR="003837C7">
        <w:rPr>
          <w:sz w:val="24"/>
          <w:szCs w:val="24"/>
        </w:rPr>
        <w:t>.</w:t>
      </w:r>
      <w:r w:rsidR="00CA2D32">
        <w:rPr>
          <w:sz w:val="24"/>
          <w:szCs w:val="24"/>
        </w:rPr>
        <w:t xml:space="preserve"> </w:t>
      </w:r>
    </w:p>
    <w:p w14:paraId="1E92827C" w14:textId="77777777" w:rsidR="00EF06CD" w:rsidRDefault="00EF06CD" w:rsidP="001B7842">
      <w:pPr>
        <w:spacing w:before="17" w:line="260" w:lineRule="exact"/>
        <w:jc w:val="both"/>
        <w:rPr>
          <w:sz w:val="26"/>
          <w:szCs w:val="26"/>
        </w:rPr>
      </w:pPr>
    </w:p>
    <w:p w14:paraId="75A48CEF" w14:textId="6CF3AF9B" w:rsidR="00EF06CD" w:rsidRDefault="00A41121" w:rsidP="001B7842">
      <w:pPr>
        <w:ind w:left="820" w:right="77"/>
        <w:jc w:val="both"/>
        <w:rPr>
          <w:sz w:val="24"/>
          <w:szCs w:val="24"/>
        </w:rPr>
      </w:pPr>
      <w:r w:rsidRPr="0E65327E">
        <w:rPr>
          <w:b/>
          <w:bCs/>
          <w:sz w:val="24"/>
          <w:szCs w:val="24"/>
        </w:rPr>
        <w:t>R</w:t>
      </w:r>
      <w:r w:rsidRPr="0E65327E">
        <w:rPr>
          <w:b/>
          <w:bCs/>
          <w:spacing w:val="-1"/>
          <w:sz w:val="24"/>
          <w:szCs w:val="24"/>
        </w:rPr>
        <w:t>e</w:t>
      </w:r>
      <w:r w:rsidRPr="0E65327E">
        <w:rPr>
          <w:b/>
          <w:bCs/>
          <w:sz w:val="24"/>
          <w:szCs w:val="24"/>
        </w:rPr>
        <w:t>tu</w:t>
      </w:r>
      <w:r w:rsidRPr="0E65327E">
        <w:rPr>
          <w:b/>
          <w:bCs/>
          <w:spacing w:val="-1"/>
          <w:sz w:val="24"/>
          <w:szCs w:val="24"/>
        </w:rPr>
        <w:t>r</w:t>
      </w:r>
      <w:r w:rsidRPr="0E65327E">
        <w:rPr>
          <w:b/>
          <w:bCs/>
          <w:sz w:val="24"/>
          <w:szCs w:val="24"/>
        </w:rPr>
        <w:t>n</w:t>
      </w:r>
      <w:r w:rsidRPr="0E65327E">
        <w:rPr>
          <w:b/>
          <w:bCs/>
          <w:spacing w:val="3"/>
          <w:sz w:val="24"/>
          <w:szCs w:val="24"/>
        </w:rPr>
        <w:t xml:space="preserve"> </w:t>
      </w:r>
      <w:r w:rsidRPr="0E65327E">
        <w:rPr>
          <w:b/>
          <w:bCs/>
          <w:sz w:val="24"/>
          <w:szCs w:val="24"/>
        </w:rPr>
        <w:t>of</w:t>
      </w:r>
      <w:r w:rsidRPr="0E65327E">
        <w:rPr>
          <w:b/>
          <w:bCs/>
          <w:spacing w:val="3"/>
          <w:sz w:val="24"/>
          <w:szCs w:val="24"/>
        </w:rPr>
        <w:t xml:space="preserve"> </w:t>
      </w:r>
      <w:r w:rsidRPr="0E65327E">
        <w:rPr>
          <w:b/>
          <w:bCs/>
          <w:spacing w:val="-3"/>
          <w:sz w:val="24"/>
          <w:szCs w:val="24"/>
        </w:rPr>
        <w:t>F</w:t>
      </w:r>
      <w:r w:rsidRPr="0E65327E">
        <w:rPr>
          <w:b/>
          <w:bCs/>
          <w:spacing w:val="1"/>
          <w:sz w:val="24"/>
          <w:szCs w:val="24"/>
        </w:rPr>
        <w:t>und</w:t>
      </w:r>
      <w:r w:rsidRPr="0E65327E">
        <w:rPr>
          <w:b/>
          <w:bCs/>
          <w:sz w:val="24"/>
          <w:szCs w:val="24"/>
        </w:rPr>
        <w:t xml:space="preserve">s: </w:t>
      </w:r>
      <w:r w:rsidRPr="0E65327E">
        <w:rPr>
          <w:b/>
          <w:bCs/>
          <w:spacing w:val="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 w:rsidR="007E3D86">
        <w:rPr>
          <w:sz w:val="24"/>
          <w:szCs w:val="24"/>
        </w:rPr>
        <w:t xml:space="preserve">applicant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nroll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 w:rsidR="00D677DD">
        <w:rPr>
          <w:spacing w:val="2"/>
          <w:sz w:val="24"/>
          <w:szCs w:val="24"/>
        </w:rPr>
        <w:t xml:space="preserve">in which 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,</w:t>
      </w:r>
      <w:r w:rsidR="008B55A8">
        <w:rPr>
          <w:sz w:val="24"/>
          <w:szCs w:val="24"/>
        </w:rPr>
        <w:t xml:space="preserve"> or if there is a material change that is determined by </w:t>
      </w:r>
      <w:r w:rsidR="00DB2E06">
        <w:rPr>
          <w:sz w:val="24"/>
          <w:szCs w:val="24"/>
        </w:rPr>
        <w:t xml:space="preserve">NRAEF to have affected the </w:t>
      </w:r>
      <w:r w:rsidR="007E3D86">
        <w:rPr>
          <w:sz w:val="24"/>
          <w:szCs w:val="24"/>
        </w:rPr>
        <w:t xml:space="preserve">applicant’s </w:t>
      </w:r>
      <w:r w:rsidR="00D677DD">
        <w:rPr>
          <w:sz w:val="24"/>
          <w:szCs w:val="24"/>
        </w:rPr>
        <w:t xml:space="preserve">eligibility or </w:t>
      </w:r>
      <w:r w:rsidR="00DB2E06">
        <w:rPr>
          <w:sz w:val="24"/>
          <w:szCs w:val="24"/>
        </w:rPr>
        <w:t>qualification for a scholarship,</w:t>
      </w:r>
      <w:r>
        <w:rPr>
          <w:sz w:val="24"/>
          <w:szCs w:val="24"/>
        </w:rPr>
        <w:t xml:space="preserve"> the full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rship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ount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turn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 w:rsidR="009C54BB">
        <w:rPr>
          <w:sz w:val="24"/>
          <w:szCs w:val="24"/>
        </w:rPr>
        <w:t>NRAEF</w:t>
      </w:r>
      <w:r>
        <w:rPr>
          <w:sz w:val="24"/>
          <w:szCs w:val="24"/>
        </w:rPr>
        <w:t>.</w:t>
      </w:r>
      <w:r w:rsidR="50F32676">
        <w:rPr>
          <w:sz w:val="24"/>
          <w:szCs w:val="24"/>
        </w:rPr>
        <w:t xml:space="preserve"> Funds cannot be repurposed or used to pay off school loans. </w:t>
      </w:r>
    </w:p>
    <w:p w14:paraId="794B1AE6" w14:textId="046523C4" w:rsidR="00DB2E06" w:rsidRDefault="00DB2E06" w:rsidP="000E2493">
      <w:pPr>
        <w:ind w:right="77"/>
        <w:jc w:val="both"/>
        <w:rPr>
          <w:sz w:val="24"/>
          <w:szCs w:val="24"/>
        </w:rPr>
      </w:pPr>
    </w:p>
    <w:sectPr w:rsidR="00DB2E06">
      <w:type w:val="continuous"/>
      <w:pgSz w:w="12240" w:h="15840"/>
      <w:pgMar w:top="8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079F"/>
    <w:multiLevelType w:val="multilevel"/>
    <w:tmpl w:val="33500D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09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oNotTrackMove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CD"/>
    <w:rsid w:val="00002D89"/>
    <w:rsid w:val="000035CE"/>
    <w:rsid w:val="00003F4D"/>
    <w:rsid w:val="00004E06"/>
    <w:rsid w:val="00004F34"/>
    <w:rsid w:val="00007575"/>
    <w:rsid w:val="000079B4"/>
    <w:rsid w:val="00010595"/>
    <w:rsid w:val="00011303"/>
    <w:rsid w:val="000114BD"/>
    <w:rsid w:val="00011BAB"/>
    <w:rsid w:val="000133D2"/>
    <w:rsid w:val="00014081"/>
    <w:rsid w:val="00014B9E"/>
    <w:rsid w:val="00014C97"/>
    <w:rsid w:val="00016149"/>
    <w:rsid w:val="00016514"/>
    <w:rsid w:val="000169DD"/>
    <w:rsid w:val="00020404"/>
    <w:rsid w:val="000207E8"/>
    <w:rsid w:val="00020A49"/>
    <w:rsid w:val="000226CE"/>
    <w:rsid w:val="00024486"/>
    <w:rsid w:val="0002490E"/>
    <w:rsid w:val="00027B70"/>
    <w:rsid w:val="00030359"/>
    <w:rsid w:val="00030CFB"/>
    <w:rsid w:val="00032280"/>
    <w:rsid w:val="00033054"/>
    <w:rsid w:val="00034D57"/>
    <w:rsid w:val="00034D82"/>
    <w:rsid w:val="00035ED3"/>
    <w:rsid w:val="00036970"/>
    <w:rsid w:val="00037FF2"/>
    <w:rsid w:val="000405E5"/>
    <w:rsid w:val="000406A7"/>
    <w:rsid w:val="00041484"/>
    <w:rsid w:val="00041E37"/>
    <w:rsid w:val="00042245"/>
    <w:rsid w:val="000424C9"/>
    <w:rsid w:val="000426D2"/>
    <w:rsid w:val="00042C43"/>
    <w:rsid w:val="000434EA"/>
    <w:rsid w:val="000444BC"/>
    <w:rsid w:val="000446DA"/>
    <w:rsid w:val="00045701"/>
    <w:rsid w:val="000476FD"/>
    <w:rsid w:val="000477DA"/>
    <w:rsid w:val="0005171A"/>
    <w:rsid w:val="00052881"/>
    <w:rsid w:val="00053594"/>
    <w:rsid w:val="00053A40"/>
    <w:rsid w:val="000547E6"/>
    <w:rsid w:val="000556DE"/>
    <w:rsid w:val="0005619D"/>
    <w:rsid w:val="00056858"/>
    <w:rsid w:val="00057AEB"/>
    <w:rsid w:val="000603AA"/>
    <w:rsid w:val="00062DF9"/>
    <w:rsid w:val="0006320E"/>
    <w:rsid w:val="000643BA"/>
    <w:rsid w:val="00064E7E"/>
    <w:rsid w:val="00064FAE"/>
    <w:rsid w:val="00065C9C"/>
    <w:rsid w:val="00066D4B"/>
    <w:rsid w:val="00067387"/>
    <w:rsid w:val="00070F69"/>
    <w:rsid w:val="00071FCC"/>
    <w:rsid w:val="000726B0"/>
    <w:rsid w:val="0007405D"/>
    <w:rsid w:val="00074344"/>
    <w:rsid w:val="000747B8"/>
    <w:rsid w:val="00074B3A"/>
    <w:rsid w:val="00074B9F"/>
    <w:rsid w:val="0007548A"/>
    <w:rsid w:val="00076E0C"/>
    <w:rsid w:val="00076E49"/>
    <w:rsid w:val="00077AD5"/>
    <w:rsid w:val="0008032E"/>
    <w:rsid w:val="000804E5"/>
    <w:rsid w:val="00081087"/>
    <w:rsid w:val="000815D1"/>
    <w:rsid w:val="00082630"/>
    <w:rsid w:val="000830A5"/>
    <w:rsid w:val="00083174"/>
    <w:rsid w:val="00083674"/>
    <w:rsid w:val="00083D89"/>
    <w:rsid w:val="00085010"/>
    <w:rsid w:val="00087B3A"/>
    <w:rsid w:val="00090228"/>
    <w:rsid w:val="00091B06"/>
    <w:rsid w:val="00091F5B"/>
    <w:rsid w:val="00093163"/>
    <w:rsid w:val="00093849"/>
    <w:rsid w:val="00093905"/>
    <w:rsid w:val="00093C77"/>
    <w:rsid w:val="00093E76"/>
    <w:rsid w:val="0009635F"/>
    <w:rsid w:val="00096433"/>
    <w:rsid w:val="0009675D"/>
    <w:rsid w:val="00096C6D"/>
    <w:rsid w:val="00097700"/>
    <w:rsid w:val="000A0512"/>
    <w:rsid w:val="000A0FD2"/>
    <w:rsid w:val="000A2804"/>
    <w:rsid w:val="000A2AFF"/>
    <w:rsid w:val="000A34D5"/>
    <w:rsid w:val="000A3769"/>
    <w:rsid w:val="000A3A84"/>
    <w:rsid w:val="000A658D"/>
    <w:rsid w:val="000A79F3"/>
    <w:rsid w:val="000B0B85"/>
    <w:rsid w:val="000B2080"/>
    <w:rsid w:val="000B2DBE"/>
    <w:rsid w:val="000B3DAA"/>
    <w:rsid w:val="000B5647"/>
    <w:rsid w:val="000B6342"/>
    <w:rsid w:val="000B770E"/>
    <w:rsid w:val="000B7862"/>
    <w:rsid w:val="000B7D9D"/>
    <w:rsid w:val="000C08DF"/>
    <w:rsid w:val="000C1A55"/>
    <w:rsid w:val="000C2996"/>
    <w:rsid w:val="000C2C7F"/>
    <w:rsid w:val="000C34AD"/>
    <w:rsid w:val="000C3628"/>
    <w:rsid w:val="000C4935"/>
    <w:rsid w:val="000C4E99"/>
    <w:rsid w:val="000C50CF"/>
    <w:rsid w:val="000C6C1E"/>
    <w:rsid w:val="000D23B7"/>
    <w:rsid w:val="000D3583"/>
    <w:rsid w:val="000D54FD"/>
    <w:rsid w:val="000D6D3B"/>
    <w:rsid w:val="000E015D"/>
    <w:rsid w:val="000E0347"/>
    <w:rsid w:val="000E0762"/>
    <w:rsid w:val="000E1530"/>
    <w:rsid w:val="000E2493"/>
    <w:rsid w:val="000E30E8"/>
    <w:rsid w:val="000E3333"/>
    <w:rsid w:val="000E432D"/>
    <w:rsid w:val="000E4844"/>
    <w:rsid w:val="000E4A3B"/>
    <w:rsid w:val="000E7E5F"/>
    <w:rsid w:val="000F08C0"/>
    <w:rsid w:val="000F1E0A"/>
    <w:rsid w:val="000F3204"/>
    <w:rsid w:val="000F6080"/>
    <w:rsid w:val="001019CB"/>
    <w:rsid w:val="00103464"/>
    <w:rsid w:val="00103B84"/>
    <w:rsid w:val="00103FE6"/>
    <w:rsid w:val="00104221"/>
    <w:rsid w:val="00105D1B"/>
    <w:rsid w:val="00105F81"/>
    <w:rsid w:val="0010622F"/>
    <w:rsid w:val="00106FCA"/>
    <w:rsid w:val="00110697"/>
    <w:rsid w:val="00111ACA"/>
    <w:rsid w:val="0011282D"/>
    <w:rsid w:val="00112CCB"/>
    <w:rsid w:val="00115F6A"/>
    <w:rsid w:val="0011659F"/>
    <w:rsid w:val="00117F2D"/>
    <w:rsid w:val="0012011B"/>
    <w:rsid w:val="00120B3A"/>
    <w:rsid w:val="00120E43"/>
    <w:rsid w:val="00125266"/>
    <w:rsid w:val="00131F1D"/>
    <w:rsid w:val="00134B0A"/>
    <w:rsid w:val="00135688"/>
    <w:rsid w:val="001356C0"/>
    <w:rsid w:val="00135A7F"/>
    <w:rsid w:val="001409B6"/>
    <w:rsid w:val="00140EB3"/>
    <w:rsid w:val="00141DF0"/>
    <w:rsid w:val="00143160"/>
    <w:rsid w:val="00143D70"/>
    <w:rsid w:val="0014401B"/>
    <w:rsid w:val="00144057"/>
    <w:rsid w:val="00144EE3"/>
    <w:rsid w:val="001461F2"/>
    <w:rsid w:val="0014699B"/>
    <w:rsid w:val="001470F0"/>
    <w:rsid w:val="00147188"/>
    <w:rsid w:val="001506CC"/>
    <w:rsid w:val="0015093F"/>
    <w:rsid w:val="00151503"/>
    <w:rsid w:val="00151802"/>
    <w:rsid w:val="0015406F"/>
    <w:rsid w:val="00154206"/>
    <w:rsid w:val="001555F0"/>
    <w:rsid w:val="00155992"/>
    <w:rsid w:val="00156249"/>
    <w:rsid w:val="00156C95"/>
    <w:rsid w:val="001570C7"/>
    <w:rsid w:val="00160B57"/>
    <w:rsid w:val="001631DC"/>
    <w:rsid w:val="00165688"/>
    <w:rsid w:val="00165B16"/>
    <w:rsid w:val="00166E6F"/>
    <w:rsid w:val="001675ED"/>
    <w:rsid w:val="00167663"/>
    <w:rsid w:val="00170921"/>
    <w:rsid w:val="0017260D"/>
    <w:rsid w:val="001736C4"/>
    <w:rsid w:val="00174884"/>
    <w:rsid w:val="0017516A"/>
    <w:rsid w:val="00175CCC"/>
    <w:rsid w:val="0017600A"/>
    <w:rsid w:val="001762E1"/>
    <w:rsid w:val="00176ADD"/>
    <w:rsid w:val="00177560"/>
    <w:rsid w:val="00177DA8"/>
    <w:rsid w:val="00177DDA"/>
    <w:rsid w:val="001812F5"/>
    <w:rsid w:val="001818D3"/>
    <w:rsid w:val="0018321E"/>
    <w:rsid w:val="0018392E"/>
    <w:rsid w:val="00183BF4"/>
    <w:rsid w:val="001850A5"/>
    <w:rsid w:val="00186039"/>
    <w:rsid w:val="001863F6"/>
    <w:rsid w:val="0018684C"/>
    <w:rsid w:val="001875D3"/>
    <w:rsid w:val="001928D8"/>
    <w:rsid w:val="00194693"/>
    <w:rsid w:val="001976C3"/>
    <w:rsid w:val="001A00F7"/>
    <w:rsid w:val="001A5E96"/>
    <w:rsid w:val="001A7637"/>
    <w:rsid w:val="001B0196"/>
    <w:rsid w:val="001B1661"/>
    <w:rsid w:val="001B1AEB"/>
    <w:rsid w:val="001B3924"/>
    <w:rsid w:val="001B3999"/>
    <w:rsid w:val="001B42B5"/>
    <w:rsid w:val="001B4A19"/>
    <w:rsid w:val="001B6BF3"/>
    <w:rsid w:val="001B74FC"/>
    <w:rsid w:val="001B7842"/>
    <w:rsid w:val="001C096E"/>
    <w:rsid w:val="001C12F5"/>
    <w:rsid w:val="001C1468"/>
    <w:rsid w:val="001C1E8F"/>
    <w:rsid w:val="001C2110"/>
    <w:rsid w:val="001C22A6"/>
    <w:rsid w:val="001C250C"/>
    <w:rsid w:val="001C3330"/>
    <w:rsid w:val="001C3F31"/>
    <w:rsid w:val="001C51CC"/>
    <w:rsid w:val="001C598D"/>
    <w:rsid w:val="001C63BB"/>
    <w:rsid w:val="001C70B2"/>
    <w:rsid w:val="001C7ECF"/>
    <w:rsid w:val="001D0E68"/>
    <w:rsid w:val="001D0F7D"/>
    <w:rsid w:val="001D1787"/>
    <w:rsid w:val="001D18BD"/>
    <w:rsid w:val="001D1F23"/>
    <w:rsid w:val="001D2395"/>
    <w:rsid w:val="001D255D"/>
    <w:rsid w:val="001D25DA"/>
    <w:rsid w:val="001D370D"/>
    <w:rsid w:val="001D3DF9"/>
    <w:rsid w:val="001D4155"/>
    <w:rsid w:val="001D5822"/>
    <w:rsid w:val="001D5A19"/>
    <w:rsid w:val="001D6184"/>
    <w:rsid w:val="001D6BCF"/>
    <w:rsid w:val="001D7C47"/>
    <w:rsid w:val="001D7FAE"/>
    <w:rsid w:val="001E0144"/>
    <w:rsid w:val="001E12BD"/>
    <w:rsid w:val="001E153D"/>
    <w:rsid w:val="001E1BDA"/>
    <w:rsid w:val="001E1ED1"/>
    <w:rsid w:val="001E20EF"/>
    <w:rsid w:val="001E33E0"/>
    <w:rsid w:val="001E4D5C"/>
    <w:rsid w:val="001E51EA"/>
    <w:rsid w:val="001E5316"/>
    <w:rsid w:val="001E5533"/>
    <w:rsid w:val="001E76BF"/>
    <w:rsid w:val="001F02F2"/>
    <w:rsid w:val="001F17F5"/>
    <w:rsid w:val="001F1E4F"/>
    <w:rsid w:val="001F2A5A"/>
    <w:rsid w:val="001F39C3"/>
    <w:rsid w:val="001F3C9E"/>
    <w:rsid w:val="001F43FA"/>
    <w:rsid w:val="001F4DC9"/>
    <w:rsid w:val="001F4F46"/>
    <w:rsid w:val="001F7728"/>
    <w:rsid w:val="001F7DD4"/>
    <w:rsid w:val="0020182A"/>
    <w:rsid w:val="00202B5A"/>
    <w:rsid w:val="00202C61"/>
    <w:rsid w:val="002049D6"/>
    <w:rsid w:val="002056FF"/>
    <w:rsid w:val="00206BFC"/>
    <w:rsid w:val="0021049E"/>
    <w:rsid w:val="00210FFE"/>
    <w:rsid w:val="002110B3"/>
    <w:rsid w:val="002117D8"/>
    <w:rsid w:val="002128CF"/>
    <w:rsid w:val="00212BDF"/>
    <w:rsid w:val="00213CF8"/>
    <w:rsid w:val="00214849"/>
    <w:rsid w:val="002151EC"/>
    <w:rsid w:val="00217068"/>
    <w:rsid w:val="002201BF"/>
    <w:rsid w:val="002203E7"/>
    <w:rsid w:val="002220DB"/>
    <w:rsid w:val="00222753"/>
    <w:rsid w:val="00223431"/>
    <w:rsid w:val="00225672"/>
    <w:rsid w:val="00226B17"/>
    <w:rsid w:val="00227BB0"/>
    <w:rsid w:val="00230BB1"/>
    <w:rsid w:val="00233288"/>
    <w:rsid w:val="00233E9B"/>
    <w:rsid w:val="0023438A"/>
    <w:rsid w:val="0023671B"/>
    <w:rsid w:val="002417B3"/>
    <w:rsid w:val="002424A6"/>
    <w:rsid w:val="002428D9"/>
    <w:rsid w:val="00243290"/>
    <w:rsid w:val="00243357"/>
    <w:rsid w:val="00243DD1"/>
    <w:rsid w:val="002443A3"/>
    <w:rsid w:val="00245118"/>
    <w:rsid w:val="0024541B"/>
    <w:rsid w:val="00246049"/>
    <w:rsid w:val="0024792F"/>
    <w:rsid w:val="0025292E"/>
    <w:rsid w:val="00253C6A"/>
    <w:rsid w:val="00254E32"/>
    <w:rsid w:val="002557EB"/>
    <w:rsid w:val="002560DE"/>
    <w:rsid w:val="00256353"/>
    <w:rsid w:val="00257770"/>
    <w:rsid w:val="002579EC"/>
    <w:rsid w:val="002605E5"/>
    <w:rsid w:val="00261256"/>
    <w:rsid w:val="00261298"/>
    <w:rsid w:val="00262262"/>
    <w:rsid w:val="00262F18"/>
    <w:rsid w:val="002632CF"/>
    <w:rsid w:val="00263397"/>
    <w:rsid w:val="00263444"/>
    <w:rsid w:val="002637B2"/>
    <w:rsid w:val="002648AA"/>
    <w:rsid w:val="00264CA6"/>
    <w:rsid w:val="00264ED5"/>
    <w:rsid w:val="00265345"/>
    <w:rsid w:val="00265EB4"/>
    <w:rsid w:val="002677F9"/>
    <w:rsid w:val="0027019C"/>
    <w:rsid w:val="002707E6"/>
    <w:rsid w:val="00270A24"/>
    <w:rsid w:val="00270BEF"/>
    <w:rsid w:val="00270F61"/>
    <w:rsid w:val="0027125B"/>
    <w:rsid w:val="00271511"/>
    <w:rsid w:val="00272430"/>
    <w:rsid w:val="00272455"/>
    <w:rsid w:val="00272CA8"/>
    <w:rsid w:val="0027350B"/>
    <w:rsid w:val="00273B08"/>
    <w:rsid w:val="00273CCB"/>
    <w:rsid w:val="002747E7"/>
    <w:rsid w:val="0027646D"/>
    <w:rsid w:val="00276CF0"/>
    <w:rsid w:val="002772F5"/>
    <w:rsid w:val="00277EC9"/>
    <w:rsid w:val="002819D0"/>
    <w:rsid w:val="002843F1"/>
    <w:rsid w:val="00284D3D"/>
    <w:rsid w:val="00286D94"/>
    <w:rsid w:val="00290BFC"/>
    <w:rsid w:val="00291B32"/>
    <w:rsid w:val="00291F82"/>
    <w:rsid w:val="00292968"/>
    <w:rsid w:val="0029305F"/>
    <w:rsid w:val="00295B28"/>
    <w:rsid w:val="0029664A"/>
    <w:rsid w:val="00297870"/>
    <w:rsid w:val="00297A6F"/>
    <w:rsid w:val="002A04AF"/>
    <w:rsid w:val="002A06B8"/>
    <w:rsid w:val="002A117C"/>
    <w:rsid w:val="002A175F"/>
    <w:rsid w:val="002A1EF2"/>
    <w:rsid w:val="002A2022"/>
    <w:rsid w:val="002A2B78"/>
    <w:rsid w:val="002A5879"/>
    <w:rsid w:val="002A638E"/>
    <w:rsid w:val="002A7CB6"/>
    <w:rsid w:val="002B0AB8"/>
    <w:rsid w:val="002B0DF0"/>
    <w:rsid w:val="002B150F"/>
    <w:rsid w:val="002B1819"/>
    <w:rsid w:val="002B2512"/>
    <w:rsid w:val="002B2FD7"/>
    <w:rsid w:val="002B485A"/>
    <w:rsid w:val="002B4C64"/>
    <w:rsid w:val="002B6E89"/>
    <w:rsid w:val="002B7C6A"/>
    <w:rsid w:val="002C0746"/>
    <w:rsid w:val="002C12D5"/>
    <w:rsid w:val="002C3C50"/>
    <w:rsid w:val="002C453E"/>
    <w:rsid w:val="002C5069"/>
    <w:rsid w:val="002C506D"/>
    <w:rsid w:val="002C564A"/>
    <w:rsid w:val="002C69FE"/>
    <w:rsid w:val="002D053F"/>
    <w:rsid w:val="002D380B"/>
    <w:rsid w:val="002D479D"/>
    <w:rsid w:val="002D5C2F"/>
    <w:rsid w:val="002D6257"/>
    <w:rsid w:val="002D6DB8"/>
    <w:rsid w:val="002E0455"/>
    <w:rsid w:val="002E07B5"/>
    <w:rsid w:val="002E08F7"/>
    <w:rsid w:val="002E102B"/>
    <w:rsid w:val="002E2BD8"/>
    <w:rsid w:val="002E3718"/>
    <w:rsid w:val="002E3A30"/>
    <w:rsid w:val="002E435D"/>
    <w:rsid w:val="002E530C"/>
    <w:rsid w:val="002E6187"/>
    <w:rsid w:val="002E7D8A"/>
    <w:rsid w:val="002E7E60"/>
    <w:rsid w:val="002F12DA"/>
    <w:rsid w:val="002F2392"/>
    <w:rsid w:val="002F4587"/>
    <w:rsid w:val="002F486B"/>
    <w:rsid w:val="002F4B18"/>
    <w:rsid w:val="002F5529"/>
    <w:rsid w:val="002F60F0"/>
    <w:rsid w:val="002F6DE2"/>
    <w:rsid w:val="002F702E"/>
    <w:rsid w:val="002F73F3"/>
    <w:rsid w:val="002F79B5"/>
    <w:rsid w:val="00300391"/>
    <w:rsid w:val="003005A9"/>
    <w:rsid w:val="00300B17"/>
    <w:rsid w:val="0030196D"/>
    <w:rsid w:val="00301F6B"/>
    <w:rsid w:val="00304E4F"/>
    <w:rsid w:val="00305301"/>
    <w:rsid w:val="003108F6"/>
    <w:rsid w:val="003115AE"/>
    <w:rsid w:val="003129EC"/>
    <w:rsid w:val="00312CE4"/>
    <w:rsid w:val="003132BF"/>
    <w:rsid w:val="00314830"/>
    <w:rsid w:val="00316605"/>
    <w:rsid w:val="003168E0"/>
    <w:rsid w:val="0031711F"/>
    <w:rsid w:val="0031743B"/>
    <w:rsid w:val="00317DD2"/>
    <w:rsid w:val="003206E0"/>
    <w:rsid w:val="00320E85"/>
    <w:rsid w:val="0032226F"/>
    <w:rsid w:val="00322A3A"/>
    <w:rsid w:val="00322A5C"/>
    <w:rsid w:val="00322FA4"/>
    <w:rsid w:val="003236D3"/>
    <w:rsid w:val="003248AE"/>
    <w:rsid w:val="00327B63"/>
    <w:rsid w:val="0033035E"/>
    <w:rsid w:val="00330977"/>
    <w:rsid w:val="00331B60"/>
    <w:rsid w:val="00331DC5"/>
    <w:rsid w:val="0033288D"/>
    <w:rsid w:val="00332E05"/>
    <w:rsid w:val="00333B77"/>
    <w:rsid w:val="003341B3"/>
    <w:rsid w:val="00336779"/>
    <w:rsid w:val="00336AF1"/>
    <w:rsid w:val="003379AD"/>
    <w:rsid w:val="00340673"/>
    <w:rsid w:val="00341526"/>
    <w:rsid w:val="00341B29"/>
    <w:rsid w:val="00341BCC"/>
    <w:rsid w:val="00341FDB"/>
    <w:rsid w:val="003425E9"/>
    <w:rsid w:val="003431AC"/>
    <w:rsid w:val="003442EC"/>
    <w:rsid w:val="00344956"/>
    <w:rsid w:val="00347ACE"/>
    <w:rsid w:val="0035396E"/>
    <w:rsid w:val="003546D4"/>
    <w:rsid w:val="0035530B"/>
    <w:rsid w:val="003553B4"/>
    <w:rsid w:val="003563C8"/>
    <w:rsid w:val="00357369"/>
    <w:rsid w:val="0036162C"/>
    <w:rsid w:val="003623A7"/>
    <w:rsid w:val="0036250B"/>
    <w:rsid w:val="0036251C"/>
    <w:rsid w:val="00363095"/>
    <w:rsid w:val="00366302"/>
    <w:rsid w:val="00366906"/>
    <w:rsid w:val="00367247"/>
    <w:rsid w:val="003673E7"/>
    <w:rsid w:val="00367F49"/>
    <w:rsid w:val="00373157"/>
    <w:rsid w:val="003758ED"/>
    <w:rsid w:val="0037744D"/>
    <w:rsid w:val="00377BA3"/>
    <w:rsid w:val="00380372"/>
    <w:rsid w:val="003808AF"/>
    <w:rsid w:val="0038126A"/>
    <w:rsid w:val="00381DEA"/>
    <w:rsid w:val="003829CC"/>
    <w:rsid w:val="00382B1F"/>
    <w:rsid w:val="003837C7"/>
    <w:rsid w:val="00383ADD"/>
    <w:rsid w:val="0038532A"/>
    <w:rsid w:val="00387653"/>
    <w:rsid w:val="00387CD6"/>
    <w:rsid w:val="00387DA0"/>
    <w:rsid w:val="00387ECD"/>
    <w:rsid w:val="003900C8"/>
    <w:rsid w:val="00391874"/>
    <w:rsid w:val="00391A9B"/>
    <w:rsid w:val="003925E2"/>
    <w:rsid w:val="00393028"/>
    <w:rsid w:val="00393A3B"/>
    <w:rsid w:val="00393E02"/>
    <w:rsid w:val="00393E5C"/>
    <w:rsid w:val="00395048"/>
    <w:rsid w:val="0039574C"/>
    <w:rsid w:val="00395FB7"/>
    <w:rsid w:val="00397696"/>
    <w:rsid w:val="00397E2E"/>
    <w:rsid w:val="003A0EE9"/>
    <w:rsid w:val="003A215A"/>
    <w:rsid w:val="003A32C2"/>
    <w:rsid w:val="003A371C"/>
    <w:rsid w:val="003A3F27"/>
    <w:rsid w:val="003A43E7"/>
    <w:rsid w:val="003A5283"/>
    <w:rsid w:val="003A571D"/>
    <w:rsid w:val="003A76BC"/>
    <w:rsid w:val="003A7E0E"/>
    <w:rsid w:val="003B0764"/>
    <w:rsid w:val="003B0EF7"/>
    <w:rsid w:val="003B0F67"/>
    <w:rsid w:val="003B1545"/>
    <w:rsid w:val="003B15EB"/>
    <w:rsid w:val="003B2839"/>
    <w:rsid w:val="003B284F"/>
    <w:rsid w:val="003B3367"/>
    <w:rsid w:val="003B3C89"/>
    <w:rsid w:val="003B5B7E"/>
    <w:rsid w:val="003B5FBA"/>
    <w:rsid w:val="003B6624"/>
    <w:rsid w:val="003B742D"/>
    <w:rsid w:val="003C0768"/>
    <w:rsid w:val="003C0CDC"/>
    <w:rsid w:val="003C1DE4"/>
    <w:rsid w:val="003C3088"/>
    <w:rsid w:val="003C3CA6"/>
    <w:rsid w:val="003C4060"/>
    <w:rsid w:val="003C4F5C"/>
    <w:rsid w:val="003C6484"/>
    <w:rsid w:val="003C7A51"/>
    <w:rsid w:val="003D0B36"/>
    <w:rsid w:val="003D3932"/>
    <w:rsid w:val="003D4817"/>
    <w:rsid w:val="003D5047"/>
    <w:rsid w:val="003D7957"/>
    <w:rsid w:val="003E0634"/>
    <w:rsid w:val="003E088F"/>
    <w:rsid w:val="003E0D81"/>
    <w:rsid w:val="003E1298"/>
    <w:rsid w:val="003E4DE8"/>
    <w:rsid w:val="003E57FC"/>
    <w:rsid w:val="003E72EA"/>
    <w:rsid w:val="003F0F7C"/>
    <w:rsid w:val="003F2026"/>
    <w:rsid w:val="003F27EA"/>
    <w:rsid w:val="003F28DA"/>
    <w:rsid w:val="003F2C03"/>
    <w:rsid w:val="003F3EA0"/>
    <w:rsid w:val="003F457A"/>
    <w:rsid w:val="003F6311"/>
    <w:rsid w:val="003F6359"/>
    <w:rsid w:val="004016C7"/>
    <w:rsid w:val="00402377"/>
    <w:rsid w:val="004045CC"/>
    <w:rsid w:val="00404A17"/>
    <w:rsid w:val="00404A79"/>
    <w:rsid w:val="00406186"/>
    <w:rsid w:val="0040750E"/>
    <w:rsid w:val="0040759B"/>
    <w:rsid w:val="00407B5C"/>
    <w:rsid w:val="004104E8"/>
    <w:rsid w:val="00410D98"/>
    <w:rsid w:val="00410E5A"/>
    <w:rsid w:val="00411360"/>
    <w:rsid w:val="00413BC2"/>
    <w:rsid w:val="004143BD"/>
    <w:rsid w:val="00414860"/>
    <w:rsid w:val="00414971"/>
    <w:rsid w:val="00414A84"/>
    <w:rsid w:val="00414BE1"/>
    <w:rsid w:val="00414C95"/>
    <w:rsid w:val="0041673D"/>
    <w:rsid w:val="00417785"/>
    <w:rsid w:val="00420EFC"/>
    <w:rsid w:val="004214A6"/>
    <w:rsid w:val="004219E0"/>
    <w:rsid w:val="00421CCF"/>
    <w:rsid w:val="00421F1D"/>
    <w:rsid w:val="004220FE"/>
    <w:rsid w:val="0042376B"/>
    <w:rsid w:val="00423AE7"/>
    <w:rsid w:val="0042636B"/>
    <w:rsid w:val="0042666D"/>
    <w:rsid w:val="004271D0"/>
    <w:rsid w:val="00427CFC"/>
    <w:rsid w:val="00433D60"/>
    <w:rsid w:val="0043447D"/>
    <w:rsid w:val="00434F4D"/>
    <w:rsid w:val="0043544E"/>
    <w:rsid w:val="00437036"/>
    <w:rsid w:val="00437D34"/>
    <w:rsid w:val="004413DA"/>
    <w:rsid w:val="00441CF8"/>
    <w:rsid w:val="004432C7"/>
    <w:rsid w:val="00444A44"/>
    <w:rsid w:val="00445859"/>
    <w:rsid w:val="00446A06"/>
    <w:rsid w:val="004473C9"/>
    <w:rsid w:val="00447D7D"/>
    <w:rsid w:val="00454574"/>
    <w:rsid w:val="0045521E"/>
    <w:rsid w:val="004555EB"/>
    <w:rsid w:val="00455BA9"/>
    <w:rsid w:val="00455C78"/>
    <w:rsid w:val="00455F02"/>
    <w:rsid w:val="00460032"/>
    <w:rsid w:val="004640DA"/>
    <w:rsid w:val="00464E03"/>
    <w:rsid w:val="00465248"/>
    <w:rsid w:val="00466704"/>
    <w:rsid w:val="00466A29"/>
    <w:rsid w:val="00467CD6"/>
    <w:rsid w:val="004708ED"/>
    <w:rsid w:val="00470E41"/>
    <w:rsid w:val="00471608"/>
    <w:rsid w:val="00471A24"/>
    <w:rsid w:val="00471E14"/>
    <w:rsid w:val="004720F3"/>
    <w:rsid w:val="00472461"/>
    <w:rsid w:val="00472635"/>
    <w:rsid w:val="00472B91"/>
    <w:rsid w:val="00473338"/>
    <w:rsid w:val="00473A4F"/>
    <w:rsid w:val="00474025"/>
    <w:rsid w:val="00475477"/>
    <w:rsid w:val="004762D1"/>
    <w:rsid w:val="0047727F"/>
    <w:rsid w:val="004818F2"/>
    <w:rsid w:val="004823A2"/>
    <w:rsid w:val="00482722"/>
    <w:rsid w:val="00482B2D"/>
    <w:rsid w:val="00482E6B"/>
    <w:rsid w:val="00482F5E"/>
    <w:rsid w:val="0048524E"/>
    <w:rsid w:val="00485276"/>
    <w:rsid w:val="004863F1"/>
    <w:rsid w:val="00487677"/>
    <w:rsid w:val="0049116A"/>
    <w:rsid w:val="00492252"/>
    <w:rsid w:val="004932CD"/>
    <w:rsid w:val="004967EF"/>
    <w:rsid w:val="004A138E"/>
    <w:rsid w:val="004A19C8"/>
    <w:rsid w:val="004A1A29"/>
    <w:rsid w:val="004A1A3C"/>
    <w:rsid w:val="004A218F"/>
    <w:rsid w:val="004A2999"/>
    <w:rsid w:val="004A3CEA"/>
    <w:rsid w:val="004A3E5C"/>
    <w:rsid w:val="004A4CCB"/>
    <w:rsid w:val="004A54A7"/>
    <w:rsid w:val="004A6D4F"/>
    <w:rsid w:val="004A7480"/>
    <w:rsid w:val="004A77D8"/>
    <w:rsid w:val="004B00D5"/>
    <w:rsid w:val="004B03AE"/>
    <w:rsid w:val="004B2928"/>
    <w:rsid w:val="004B2C4E"/>
    <w:rsid w:val="004B4395"/>
    <w:rsid w:val="004B61DE"/>
    <w:rsid w:val="004B73F7"/>
    <w:rsid w:val="004B7943"/>
    <w:rsid w:val="004C0A6D"/>
    <w:rsid w:val="004C1969"/>
    <w:rsid w:val="004C1C29"/>
    <w:rsid w:val="004C28D5"/>
    <w:rsid w:val="004C318C"/>
    <w:rsid w:val="004C339A"/>
    <w:rsid w:val="004C66C8"/>
    <w:rsid w:val="004C6E30"/>
    <w:rsid w:val="004C79A0"/>
    <w:rsid w:val="004D1D8B"/>
    <w:rsid w:val="004D2011"/>
    <w:rsid w:val="004D6001"/>
    <w:rsid w:val="004D7878"/>
    <w:rsid w:val="004E1159"/>
    <w:rsid w:val="004E11A3"/>
    <w:rsid w:val="004E1E44"/>
    <w:rsid w:val="004E39A0"/>
    <w:rsid w:val="004E3C33"/>
    <w:rsid w:val="004E3DD1"/>
    <w:rsid w:val="004E3DF5"/>
    <w:rsid w:val="004E4973"/>
    <w:rsid w:val="004E4983"/>
    <w:rsid w:val="004E57DB"/>
    <w:rsid w:val="004E6617"/>
    <w:rsid w:val="004E71CF"/>
    <w:rsid w:val="004F4327"/>
    <w:rsid w:val="004F5416"/>
    <w:rsid w:val="004F5790"/>
    <w:rsid w:val="004F7744"/>
    <w:rsid w:val="004F7FF3"/>
    <w:rsid w:val="00500E33"/>
    <w:rsid w:val="005014D9"/>
    <w:rsid w:val="00502554"/>
    <w:rsid w:val="00502ADC"/>
    <w:rsid w:val="0050367E"/>
    <w:rsid w:val="0050407C"/>
    <w:rsid w:val="00505224"/>
    <w:rsid w:val="00506EE6"/>
    <w:rsid w:val="00507505"/>
    <w:rsid w:val="005077C1"/>
    <w:rsid w:val="005114E4"/>
    <w:rsid w:val="00512AB4"/>
    <w:rsid w:val="0051334C"/>
    <w:rsid w:val="00513C12"/>
    <w:rsid w:val="00515804"/>
    <w:rsid w:val="005163B5"/>
    <w:rsid w:val="005172DB"/>
    <w:rsid w:val="0052043A"/>
    <w:rsid w:val="0052144C"/>
    <w:rsid w:val="00523067"/>
    <w:rsid w:val="00524D28"/>
    <w:rsid w:val="00526DC2"/>
    <w:rsid w:val="00527159"/>
    <w:rsid w:val="00527435"/>
    <w:rsid w:val="00527A33"/>
    <w:rsid w:val="00530320"/>
    <w:rsid w:val="00530D57"/>
    <w:rsid w:val="0053220D"/>
    <w:rsid w:val="00532A49"/>
    <w:rsid w:val="005339D7"/>
    <w:rsid w:val="005361EF"/>
    <w:rsid w:val="00536F46"/>
    <w:rsid w:val="00540A64"/>
    <w:rsid w:val="005413B9"/>
    <w:rsid w:val="00541BDB"/>
    <w:rsid w:val="00541DE0"/>
    <w:rsid w:val="00542230"/>
    <w:rsid w:val="00542244"/>
    <w:rsid w:val="005426A6"/>
    <w:rsid w:val="0054295C"/>
    <w:rsid w:val="0054394A"/>
    <w:rsid w:val="00543E52"/>
    <w:rsid w:val="005440B4"/>
    <w:rsid w:val="005504B3"/>
    <w:rsid w:val="00551418"/>
    <w:rsid w:val="00551AA3"/>
    <w:rsid w:val="00552C93"/>
    <w:rsid w:val="00553FC4"/>
    <w:rsid w:val="005542AD"/>
    <w:rsid w:val="00554C99"/>
    <w:rsid w:val="00555BD9"/>
    <w:rsid w:val="00556A0D"/>
    <w:rsid w:val="0056019B"/>
    <w:rsid w:val="00560CC4"/>
    <w:rsid w:val="005620A8"/>
    <w:rsid w:val="005620E9"/>
    <w:rsid w:val="005626AC"/>
    <w:rsid w:val="005633E6"/>
    <w:rsid w:val="00563AE1"/>
    <w:rsid w:val="00564125"/>
    <w:rsid w:val="00565AEB"/>
    <w:rsid w:val="00565EA2"/>
    <w:rsid w:val="0056736F"/>
    <w:rsid w:val="005678BF"/>
    <w:rsid w:val="00567D05"/>
    <w:rsid w:val="00571E01"/>
    <w:rsid w:val="005722AE"/>
    <w:rsid w:val="00573D58"/>
    <w:rsid w:val="005758E6"/>
    <w:rsid w:val="00576C26"/>
    <w:rsid w:val="00577A90"/>
    <w:rsid w:val="00583A9A"/>
    <w:rsid w:val="00583BC2"/>
    <w:rsid w:val="00583C9C"/>
    <w:rsid w:val="005854EF"/>
    <w:rsid w:val="00587D75"/>
    <w:rsid w:val="00590F43"/>
    <w:rsid w:val="00591A2F"/>
    <w:rsid w:val="00591E0A"/>
    <w:rsid w:val="0059249D"/>
    <w:rsid w:val="00595654"/>
    <w:rsid w:val="00596AF8"/>
    <w:rsid w:val="00596EBD"/>
    <w:rsid w:val="005971AC"/>
    <w:rsid w:val="005A0B55"/>
    <w:rsid w:val="005A227E"/>
    <w:rsid w:val="005A24FD"/>
    <w:rsid w:val="005A27BB"/>
    <w:rsid w:val="005A3731"/>
    <w:rsid w:val="005A50D8"/>
    <w:rsid w:val="005B0125"/>
    <w:rsid w:val="005B550D"/>
    <w:rsid w:val="005B68C6"/>
    <w:rsid w:val="005B7653"/>
    <w:rsid w:val="005B7F43"/>
    <w:rsid w:val="005C22D1"/>
    <w:rsid w:val="005C2716"/>
    <w:rsid w:val="005C28AF"/>
    <w:rsid w:val="005C2BFD"/>
    <w:rsid w:val="005C30BE"/>
    <w:rsid w:val="005C3306"/>
    <w:rsid w:val="005C3FCE"/>
    <w:rsid w:val="005C465C"/>
    <w:rsid w:val="005C60D0"/>
    <w:rsid w:val="005C6D11"/>
    <w:rsid w:val="005D1359"/>
    <w:rsid w:val="005D1566"/>
    <w:rsid w:val="005D1A8E"/>
    <w:rsid w:val="005D1AEB"/>
    <w:rsid w:val="005D246E"/>
    <w:rsid w:val="005D413F"/>
    <w:rsid w:val="005D545C"/>
    <w:rsid w:val="005D5740"/>
    <w:rsid w:val="005D5801"/>
    <w:rsid w:val="005D61C2"/>
    <w:rsid w:val="005D6528"/>
    <w:rsid w:val="005D6B49"/>
    <w:rsid w:val="005D6B50"/>
    <w:rsid w:val="005D725E"/>
    <w:rsid w:val="005E003F"/>
    <w:rsid w:val="005E0534"/>
    <w:rsid w:val="005E150D"/>
    <w:rsid w:val="005E2BD3"/>
    <w:rsid w:val="005E3405"/>
    <w:rsid w:val="005E3B2B"/>
    <w:rsid w:val="005E3BFA"/>
    <w:rsid w:val="005E4F4D"/>
    <w:rsid w:val="005E551E"/>
    <w:rsid w:val="005E592B"/>
    <w:rsid w:val="005E60EF"/>
    <w:rsid w:val="005E7452"/>
    <w:rsid w:val="005E7751"/>
    <w:rsid w:val="005F0FF7"/>
    <w:rsid w:val="005F34A5"/>
    <w:rsid w:val="005F4A37"/>
    <w:rsid w:val="005F4D10"/>
    <w:rsid w:val="005F4E43"/>
    <w:rsid w:val="005F6064"/>
    <w:rsid w:val="005F777C"/>
    <w:rsid w:val="0060050A"/>
    <w:rsid w:val="00600F38"/>
    <w:rsid w:val="006014CE"/>
    <w:rsid w:val="0060178D"/>
    <w:rsid w:val="00601DFA"/>
    <w:rsid w:val="00601ECC"/>
    <w:rsid w:val="00602B60"/>
    <w:rsid w:val="006043BB"/>
    <w:rsid w:val="00605005"/>
    <w:rsid w:val="00605D51"/>
    <w:rsid w:val="0060657D"/>
    <w:rsid w:val="00607AE8"/>
    <w:rsid w:val="00607BF3"/>
    <w:rsid w:val="00607D00"/>
    <w:rsid w:val="00610C48"/>
    <w:rsid w:val="0061169D"/>
    <w:rsid w:val="006116FE"/>
    <w:rsid w:val="00613254"/>
    <w:rsid w:val="00614018"/>
    <w:rsid w:val="00614F88"/>
    <w:rsid w:val="0061503E"/>
    <w:rsid w:val="00615B57"/>
    <w:rsid w:val="006162D2"/>
    <w:rsid w:val="0061679B"/>
    <w:rsid w:val="00616910"/>
    <w:rsid w:val="00616ACD"/>
    <w:rsid w:val="00617747"/>
    <w:rsid w:val="0062012D"/>
    <w:rsid w:val="006214A8"/>
    <w:rsid w:val="00621B0A"/>
    <w:rsid w:val="006231D3"/>
    <w:rsid w:val="00623399"/>
    <w:rsid w:val="00623B49"/>
    <w:rsid w:val="0062420F"/>
    <w:rsid w:val="00625691"/>
    <w:rsid w:val="00626423"/>
    <w:rsid w:val="00627951"/>
    <w:rsid w:val="00627C71"/>
    <w:rsid w:val="0063255E"/>
    <w:rsid w:val="006330BD"/>
    <w:rsid w:val="0063499B"/>
    <w:rsid w:val="00635072"/>
    <w:rsid w:val="00635F75"/>
    <w:rsid w:val="00635FA8"/>
    <w:rsid w:val="006372B2"/>
    <w:rsid w:val="00640734"/>
    <w:rsid w:val="006411E5"/>
    <w:rsid w:val="006428F1"/>
    <w:rsid w:val="0064401E"/>
    <w:rsid w:val="006445C0"/>
    <w:rsid w:val="0064533C"/>
    <w:rsid w:val="00646723"/>
    <w:rsid w:val="00646A25"/>
    <w:rsid w:val="00652722"/>
    <w:rsid w:val="00652C5A"/>
    <w:rsid w:val="00653A6D"/>
    <w:rsid w:val="00653D89"/>
    <w:rsid w:val="00654596"/>
    <w:rsid w:val="006547BF"/>
    <w:rsid w:val="00654FA9"/>
    <w:rsid w:val="006573F7"/>
    <w:rsid w:val="0065768B"/>
    <w:rsid w:val="006601BD"/>
    <w:rsid w:val="00660AB8"/>
    <w:rsid w:val="00661218"/>
    <w:rsid w:val="00661497"/>
    <w:rsid w:val="0066317D"/>
    <w:rsid w:val="00664557"/>
    <w:rsid w:val="006649A0"/>
    <w:rsid w:val="00664C26"/>
    <w:rsid w:val="006651E6"/>
    <w:rsid w:val="0066590B"/>
    <w:rsid w:val="00665A7E"/>
    <w:rsid w:val="00666C7B"/>
    <w:rsid w:val="006672DA"/>
    <w:rsid w:val="0066760D"/>
    <w:rsid w:val="0067068C"/>
    <w:rsid w:val="006710AF"/>
    <w:rsid w:val="00671A16"/>
    <w:rsid w:val="00671F6D"/>
    <w:rsid w:val="0067382C"/>
    <w:rsid w:val="0067402E"/>
    <w:rsid w:val="0067412D"/>
    <w:rsid w:val="0067714E"/>
    <w:rsid w:val="00677E85"/>
    <w:rsid w:val="006803AA"/>
    <w:rsid w:val="0068123F"/>
    <w:rsid w:val="00681C27"/>
    <w:rsid w:val="00681F31"/>
    <w:rsid w:val="006827FF"/>
    <w:rsid w:val="00682DF3"/>
    <w:rsid w:val="0068305E"/>
    <w:rsid w:val="006832FC"/>
    <w:rsid w:val="00687B1E"/>
    <w:rsid w:val="006915D0"/>
    <w:rsid w:val="006921F3"/>
    <w:rsid w:val="00693A0C"/>
    <w:rsid w:val="00695061"/>
    <w:rsid w:val="00697968"/>
    <w:rsid w:val="00697EBC"/>
    <w:rsid w:val="006A00C6"/>
    <w:rsid w:val="006A0198"/>
    <w:rsid w:val="006A0879"/>
    <w:rsid w:val="006A09F0"/>
    <w:rsid w:val="006A1C7C"/>
    <w:rsid w:val="006A2602"/>
    <w:rsid w:val="006A2C10"/>
    <w:rsid w:val="006A3760"/>
    <w:rsid w:val="006A53E6"/>
    <w:rsid w:val="006A6FB0"/>
    <w:rsid w:val="006B0857"/>
    <w:rsid w:val="006B1C0A"/>
    <w:rsid w:val="006B1D36"/>
    <w:rsid w:val="006B2417"/>
    <w:rsid w:val="006B348C"/>
    <w:rsid w:val="006B54C8"/>
    <w:rsid w:val="006B57D9"/>
    <w:rsid w:val="006B597D"/>
    <w:rsid w:val="006B5F51"/>
    <w:rsid w:val="006B7AB8"/>
    <w:rsid w:val="006C324B"/>
    <w:rsid w:val="006C481F"/>
    <w:rsid w:val="006C5477"/>
    <w:rsid w:val="006C58CD"/>
    <w:rsid w:val="006C7777"/>
    <w:rsid w:val="006C7C59"/>
    <w:rsid w:val="006D0EF5"/>
    <w:rsid w:val="006D1383"/>
    <w:rsid w:val="006D217E"/>
    <w:rsid w:val="006D2DEF"/>
    <w:rsid w:val="006D3FD2"/>
    <w:rsid w:val="006D4311"/>
    <w:rsid w:val="006D5494"/>
    <w:rsid w:val="006D6FAE"/>
    <w:rsid w:val="006D726C"/>
    <w:rsid w:val="006E1911"/>
    <w:rsid w:val="006E19AD"/>
    <w:rsid w:val="006E30DF"/>
    <w:rsid w:val="006E52F0"/>
    <w:rsid w:val="006E5422"/>
    <w:rsid w:val="006E55C7"/>
    <w:rsid w:val="006E659F"/>
    <w:rsid w:val="006E685A"/>
    <w:rsid w:val="006E6E1F"/>
    <w:rsid w:val="006E7F44"/>
    <w:rsid w:val="006E7F68"/>
    <w:rsid w:val="006F0641"/>
    <w:rsid w:val="006F0EA3"/>
    <w:rsid w:val="006F0FCB"/>
    <w:rsid w:val="006F178C"/>
    <w:rsid w:val="006F29D4"/>
    <w:rsid w:val="006F356A"/>
    <w:rsid w:val="006F4106"/>
    <w:rsid w:val="006F43BB"/>
    <w:rsid w:val="006F6112"/>
    <w:rsid w:val="006F6846"/>
    <w:rsid w:val="00700B0D"/>
    <w:rsid w:val="00700DCC"/>
    <w:rsid w:val="00702543"/>
    <w:rsid w:val="007058FC"/>
    <w:rsid w:val="00706347"/>
    <w:rsid w:val="00710D73"/>
    <w:rsid w:val="007143A7"/>
    <w:rsid w:val="007162B6"/>
    <w:rsid w:val="00716697"/>
    <w:rsid w:val="00716C3F"/>
    <w:rsid w:val="007218A5"/>
    <w:rsid w:val="007229EB"/>
    <w:rsid w:val="007239AC"/>
    <w:rsid w:val="00724889"/>
    <w:rsid w:val="0072566C"/>
    <w:rsid w:val="0073110F"/>
    <w:rsid w:val="00731DC0"/>
    <w:rsid w:val="00732EC1"/>
    <w:rsid w:val="00734994"/>
    <w:rsid w:val="00734CA7"/>
    <w:rsid w:val="007361FA"/>
    <w:rsid w:val="00736A73"/>
    <w:rsid w:val="007374C2"/>
    <w:rsid w:val="007402A6"/>
    <w:rsid w:val="00740D2C"/>
    <w:rsid w:val="00742E28"/>
    <w:rsid w:val="00743023"/>
    <w:rsid w:val="00743A81"/>
    <w:rsid w:val="00743F3B"/>
    <w:rsid w:val="0074445D"/>
    <w:rsid w:val="00745197"/>
    <w:rsid w:val="00751273"/>
    <w:rsid w:val="00752100"/>
    <w:rsid w:val="00753402"/>
    <w:rsid w:val="00753CA2"/>
    <w:rsid w:val="00754939"/>
    <w:rsid w:val="007554FE"/>
    <w:rsid w:val="007557AD"/>
    <w:rsid w:val="00756C3E"/>
    <w:rsid w:val="00757E5A"/>
    <w:rsid w:val="007605CC"/>
    <w:rsid w:val="00760C77"/>
    <w:rsid w:val="007628B8"/>
    <w:rsid w:val="00764965"/>
    <w:rsid w:val="0076678D"/>
    <w:rsid w:val="00767175"/>
    <w:rsid w:val="00770B88"/>
    <w:rsid w:val="00771C40"/>
    <w:rsid w:val="00772868"/>
    <w:rsid w:val="0077327D"/>
    <w:rsid w:val="007738B8"/>
    <w:rsid w:val="00773907"/>
    <w:rsid w:val="007753AF"/>
    <w:rsid w:val="00777779"/>
    <w:rsid w:val="0078008E"/>
    <w:rsid w:val="00780503"/>
    <w:rsid w:val="007805E2"/>
    <w:rsid w:val="0078068F"/>
    <w:rsid w:val="00780811"/>
    <w:rsid w:val="00780849"/>
    <w:rsid w:val="00780C1E"/>
    <w:rsid w:val="00780DFD"/>
    <w:rsid w:val="00781AAC"/>
    <w:rsid w:val="0078200B"/>
    <w:rsid w:val="00783BB8"/>
    <w:rsid w:val="007869E4"/>
    <w:rsid w:val="00786BA3"/>
    <w:rsid w:val="00786E56"/>
    <w:rsid w:val="00787029"/>
    <w:rsid w:val="00787305"/>
    <w:rsid w:val="00787FC0"/>
    <w:rsid w:val="00790126"/>
    <w:rsid w:val="00790140"/>
    <w:rsid w:val="00790A4E"/>
    <w:rsid w:val="00790DCF"/>
    <w:rsid w:val="00791753"/>
    <w:rsid w:val="00793364"/>
    <w:rsid w:val="0079503F"/>
    <w:rsid w:val="00795B03"/>
    <w:rsid w:val="00795D70"/>
    <w:rsid w:val="00796151"/>
    <w:rsid w:val="00796D4A"/>
    <w:rsid w:val="007973EE"/>
    <w:rsid w:val="0079791C"/>
    <w:rsid w:val="00797C4B"/>
    <w:rsid w:val="00797C6C"/>
    <w:rsid w:val="007A19E0"/>
    <w:rsid w:val="007A2690"/>
    <w:rsid w:val="007A26EB"/>
    <w:rsid w:val="007A28CE"/>
    <w:rsid w:val="007A42D4"/>
    <w:rsid w:val="007A4C46"/>
    <w:rsid w:val="007A4EC7"/>
    <w:rsid w:val="007A5240"/>
    <w:rsid w:val="007A6062"/>
    <w:rsid w:val="007A6512"/>
    <w:rsid w:val="007A7E0E"/>
    <w:rsid w:val="007B046C"/>
    <w:rsid w:val="007B1069"/>
    <w:rsid w:val="007B18BE"/>
    <w:rsid w:val="007B2527"/>
    <w:rsid w:val="007B340C"/>
    <w:rsid w:val="007B3996"/>
    <w:rsid w:val="007B3E6A"/>
    <w:rsid w:val="007B4E66"/>
    <w:rsid w:val="007B52E0"/>
    <w:rsid w:val="007B5D95"/>
    <w:rsid w:val="007B62D6"/>
    <w:rsid w:val="007B7999"/>
    <w:rsid w:val="007B7E6B"/>
    <w:rsid w:val="007C053D"/>
    <w:rsid w:val="007C074B"/>
    <w:rsid w:val="007C1CDC"/>
    <w:rsid w:val="007C223C"/>
    <w:rsid w:val="007C2B34"/>
    <w:rsid w:val="007C3BD9"/>
    <w:rsid w:val="007C4047"/>
    <w:rsid w:val="007C47C7"/>
    <w:rsid w:val="007C5B46"/>
    <w:rsid w:val="007C6333"/>
    <w:rsid w:val="007C6A29"/>
    <w:rsid w:val="007C70FA"/>
    <w:rsid w:val="007C787C"/>
    <w:rsid w:val="007C7B7E"/>
    <w:rsid w:val="007D0834"/>
    <w:rsid w:val="007D088A"/>
    <w:rsid w:val="007D0956"/>
    <w:rsid w:val="007D0AB7"/>
    <w:rsid w:val="007D23CE"/>
    <w:rsid w:val="007D27A5"/>
    <w:rsid w:val="007E25A0"/>
    <w:rsid w:val="007E30A8"/>
    <w:rsid w:val="007E3D86"/>
    <w:rsid w:val="007E4F36"/>
    <w:rsid w:val="007E5537"/>
    <w:rsid w:val="007E644F"/>
    <w:rsid w:val="007E7BFC"/>
    <w:rsid w:val="007F03D1"/>
    <w:rsid w:val="007F176C"/>
    <w:rsid w:val="007F330D"/>
    <w:rsid w:val="007F3B08"/>
    <w:rsid w:val="007F3BA2"/>
    <w:rsid w:val="007F5372"/>
    <w:rsid w:val="007F5388"/>
    <w:rsid w:val="007F5C66"/>
    <w:rsid w:val="007F650A"/>
    <w:rsid w:val="007F7B14"/>
    <w:rsid w:val="00801CA9"/>
    <w:rsid w:val="00802894"/>
    <w:rsid w:val="00803A3C"/>
    <w:rsid w:val="00805649"/>
    <w:rsid w:val="00805EA4"/>
    <w:rsid w:val="00807095"/>
    <w:rsid w:val="0081060C"/>
    <w:rsid w:val="00813324"/>
    <w:rsid w:val="00814F3E"/>
    <w:rsid w:val="00815759"/>
    <w:rsid w:val="008159FF"/>
    <w:rsid w:val="00817F96"/>
    <w:rsid w:val="00820483"/>
    <w:rsid w:val="008211E2"/>
    <w:rsid w:val="00821281"/>
    <w:rsid w:val="00822ACD"/>
    <w:rsid w:val="00823F41"/>
    <w:rsid w:val="008260C4"/>
    <w:rsid w:val="008271E5"/>
    <w:rsid w:val="008272DE"/>
    <w:rsid w:val="008277C6"/>
    <w:rsid w:val="00827993"/>
    <w:rsid w:val="00830263"/>
    <w:rsid w:val="00833061"/>
    <w:rsid w:val="0083565F"/>
    <w:rsid w:val="00837603"/>
    <w:rsid w:val="00841191"/>
    <w:rsid w:val="00841FCE"/>
    <w:rsid w:val="008428EC"/>
    <w:rsid w:val="00842F78"/>
    <w:rsid w:val="00843338"/>
    <w:rsid w:val="008437AD"/>
    <w:rsid w:val="00844600"/>
    <w:rsid w:val="00847D2C"/>
    <w:rsid w:val="00847F7C"/>
    <w:rsid w:val="00855163"/>
    <w:rsid w:val="00855788"/>
    <w:rsid w:val="00855970"/>
    <w:rsid w:val="00856102"/>
    <w:rsid w:val="0085627F"/>
    <w:rsid w:val="008567B0"/>
    <w:rsid w:val="008568CF"/>
    <w:rsid w:val="00860D39"/>
    <w:rsid w:val="00860E48"/>
    <w:rsid w:val="00861071"/>
    <w:rsid w:val="00863005"/>
    <w:rsid w:val="00863FDA"/>
    <w:rsid w:val="008644F5"/>
    <w:rsid w:val="008662AF"/>
    <w:rsid w:val="00867AA9"/>
    <w:rsid w:val="00871574"/>
    <w:rsid w:val="0087184F"/>
    <w:rsid w:val="00872059"/>
    <w:rsid w:val="00872A20"/>
    <w:rsid w:val="00872F47"/>
    <w:rsid w:val="008737FE"/>
    <w:rsid w:val="00873AFD"/>
    <w:rsid w:val="00873B4D"/>
    <w:rsid w:val="00874A49"/>
    <w:rsid w:val="008763B9"/>
    <w:rsid w:val="00876791"/>
    <w:rsid w:val="0087697D"/>
    <w:rsid w:val="008769B5"/>
    <w:rsid w:val="00877F92"/>
    <w:rsid w:val="00880137"/>
    <w:rsid w:val="00880626"/>
    <w:rsid w:val="0088086E"/>
    <w:rsid w:val="00880E81"/>
    <w:rsid w:val="0088186E"/>
    <w:rsid w:val="008819CE"/>
    <w:rsid w:val="008842F8"/>
    <w:rsid w:val="0088486D"/>
    <w:rsid w:val="00885484"/>
    <w:rsid w:val="00885C06"/>
    <w:rsid w:val="008861F4"/>
    <w:rsid w:val="008876D9"/>
    <w:rsid w:val="00890A3D"/>
    <w:rsid w:val="00890CB6"/>
    <w:rsid w:val="00890F88"/>
    <w:rsid w:val="00891338"/>
    <w:rsid w:val="008927D1"/>
    <w:rsid w:val="00893C58"/>
    <w:rsid w:val="00894846"/>
    <w:rsid w:val="0089485A"/>
    <w:rsid w:val="00896DEB"/>
    <w:rsid w:val="00897624"/>
    <w:rsid w:val="008A0267"/>
    <w:rsid w:val="008A0B1F"/>
    <w:rsid w:val="008A122F"/>
    <w:rsid w:val="008A14F8"/>
    <w:rsid w:val="008A372A"/>
    <w:rsid w:val="008A39BC"/>
    <w:rsid w:val="008A4E62"/>
    <w:rsid w:val="008A58A9"/>
    <w:rsid w:val="008A6C68"/>
    <w:rsid w:val="008A70EA"/>
    <w:rsid w:val="008B0C77"/>
    <w:rsid w:val="008B0E6E"/>
    <w:rsid w:val="008B267F"/>
    <w:rsid w:val="008B2953"/>
    <w:rsid w:val="008B2966"/>
    <w:rsid w:val="008B551D"/>
    <w:rsid w:val="008B55A8"/>
    <w:rsid w:val="008B5D8E"/>
    <w:rsid w:val="008B674C"/>
    <w:rsid w:val="008B69B8"/>
    <w:rsid w:val="008B6F65"/>
    <w:rsid w:val="008B7452"/>
    <w:rsid w:val="008C0F51"/>
    <w:rsid w:val="008C1073"/>
    <w:rsid w:val="008C16E3"/>
    <w:rsid w:val="008C28BF"/>
    <w:rsid w:val="008C2E9C"/>
    <w:rsid w:val="008C34DF"/>
    <w:rsid w:val="008C3896"/>
    <w:rsid w:val="008C4A05"/>
    <w:rsid w:val="008C4A1D"/>
    <w:rsid w:val="008C50D3"/>
    <w:rsid w:val="008D016F"/>
    <w:rsid w:val="008D1817"/>
    <w:rsid w:val="008D1EB1"/>
    <w:rsid w:val="008D23C8"/>
    <w:rsid w:val="008D2766"/>
    <w:rsid w:val="008D2B3D"/>
    <w:rsid w:val="008D2F0B"/>
    <w:rsid w:val="008D32E4"/>
    <w:rsid w:val="008D352D"/>
    <w:rsid w:val="008D7100"/>
    <w:rsid w:val="008D75F1"/>
    <w:rsid w:val="008D7ACE"/>
    <w:rsid w:val="008E0197"/>
    <w:rsid w:val="008E2321"/>
    <w:rsid w:val="008E312F"/>
    <w:rsid w:val="008E36C4"/>
    <w:rsid w:val="008E37F3"/>
    <w:rsid w:val="008E52A2"/>
    <w:rsid w:val="008E615E"/>
    <w:rsid w:val="008E654F"/>
    <w:rsid w:val="008E66D7"/>
    <w:rsid w:val="008F368A"/>
    <w:rsid w:val="008F3AEF"/>
    <w:rsid w:val="008F59F6"/>
    <w:rsid w:val="008F5C26"/>
    <w:rsid w:val="008F5EE1"/>
    <w:rsid w:val="008F6603"/>
    <w:rsid w:val="008F66D4"/>
    <w:rsid w:val="008F698A"/>
    <w:rsid w:val="008F7DC2"/>
    <w:rsid w:val="00900476"/>
    <w:rsid w:val="009006BE"/>
    <w:rsid w:val="009007E2"/>
    <w:rsid w:val="0090117D"/>
    <w:rsid w:val="009022F9"/>
    <w:rsid w:val="009028C0"/>
    <w:rsid w:val="0090374E"/>
    <w:rsid w:val="00904858"/>
    <w:rsid w:val="00904D02"/>
    <w:rsid w:val="00905AC4"/>
    <w:rsid w:val="00907417"/>
    <w:rsid w:val="00910FF9"/>
    <w:rsid w:val="00912509"/>
    <w:rsid w:val="009136C1"/>
    <w:rsid w:val="009150B7"/>
    <w:rsid w:val="00915B13"/>
    <w:rsid w:val="009161D8"/>
    <w:rsid w:val="0091659C"/>
    <w:rsid w:val="0091668E"/>
    <w:rsid w:val="0091705A"/>
    <w:rsid w:val="00920549"/>
    <w:rsid w:val="00920CFD"/>
    <w:rsid w:val="009213B3"/>
    <w:rsid w:val="00926100"/>
    <w:rsid w:val="00927A38"/>
    <w:rsid w:val="0093046A"/>
    <w:rsid w:val="00930B16"/>
    <w:rsid w:val="0093259F"/>
    <w:rsid w:val="009330B9"/>
    <w:rsid w:val="00934093"/>
    <w:rsid w:val="00934C59"/>
    <w:rsid w:val="00935589"/>
    <w:rsid w:val="009356B9"/>
    <w:rsid w:val="009365CE"/>
    <w:rsid w:val="00936812"/>
    <w:rsid w:val="00936EBF"/>
    <w:rsid w:val="00937095"/>
    <w:rsid w:val="00937D7C"/>
    <w:rsid w:val="00940A64"/>
    <w:rsid w:val="00940E6C"/>
    <w:rsid w:val="0094141F"/>
    <w:rsid w:val="00941CA6"/>
    <w:rsid w:val="00942B77"/>
    <w:rsid w:val="00942D7E"/>
    <w:rsid w:val="00943477"/>
    <w:rsid w:val="00943D34"/>
    <w:rsid w:val="00943E0A"/>
    <w:rsid w:val="00943E7B"/>
    <w:rsid w:val="00944473"/>
    <w:rsid w:val="009450F7"/>
    <w:rsid w:val="00945742"/>
    <w:rsid w:val="009457BF"/>
    <w:rsid w:val="00946B63"/>
    <w:rsid w:val="00947DFD"/>
    <w:rsid w:val="00947EFB"/>
    <w:rsid w:val="00950ACA"/>
    <w:rsid w:val="009525D9"/>
    <w:rsid w:val="00952E18"/>
    <w:rsid w:val="0095368D"/>
    <w:rsid w:val="00953AE0"/>
    <w:rsid w:val="00954164"/>
    <w:rsid w:val="00954D8B"/>
    <w:rsid w:val="0095519B"/>
    <w:rsid w:val="0095625A"/>
    <w:rsid w:val="00956C04"/>
    <w:rsid w:val="00956C2F"/>
    <w:rsid w:val="00956F11"/>
    <w:rsid w:val="00957A2A"/>
    <w:rsid w:val="00957E6A"/>
    <w:rsid w:val="00960A6F"/>
    <w:rsid w:val="00961E5E"/>
    <w:rsid w:val="0096208A"/>
    <w:rsid w:val="00962643"/>
    <w:rsid w:val="00962F00"/>
    <w:rsid w:val="00965664"/>
    <w:rsid w:val="0096581F"/>
    <w:rsid w:val="00967D9E"/>
    <w:rsid w:val="00972A68"/>
    <w:rsid w:val="00974B1A"/>
    <w:rsid w:val="00974D78"/>
    <w:rsid w:val="00975453"/>
    <w:rsid w:val="00976BD0"/>
    <w:rsid w:val="00977915"/>
    <w:rsid w:val="00977FFD"/>
    <w:rsid w:val="009821AD"/>
    <w:rsid w:val="009823B3"/>
    <w:rsid w:val="009829FF"/>
    <w:rsid w:val="009836F4"/>
    <w:rsid w:val="009868AE"/>
    <w:rsid w:val="00986B18"/>
    <w:rsid w:val="00991187"/>
    <w:rsid w:val="009927D4"/>
    <w:rsid w:val="00994B0B"/>
    <w:rsid w:val="0099528D"/>
    <w:rsid w:val="0099578F"/>
    <w:rsid w:val="009958D6"/>
    <w:rsid w:val="00995C4D"/>
    <w:rsid w:val="009962C8"/>
    <w:rsid w:val="00996883"/>
    <w:rsid w:val="00996DAC"/>
    <w:rsid w:val="00996E0F"/>
    <w:rsid w:val="009970E6"/>
    <w:rsid w:val="00997334"/>
    <w:rsid w:val="009973DE"/>
    <w:rsid w:val="009973E2"/>
    <w:rsid w:val="00997775"/>
    <w:rsid w:val="00997863"/>
    <w:rsid w:val="009A24C4"/>
    <w:rsid w:val="009A39DE"/>
    <w:rsid w:val="009A438F"/>
    <w:rsid w:val="009A46B8"/>
    <w:rsid w:val="009A53EB"/>
    <w:rsid w:val="009A5978"/>
    <w:rsid w:val="009A5BCC"/>
    <w:rsid w:val="009A7A86"/>
    <w:rsid w:val="009B0033"/>
    <w:rsid w:val="009B0F75"/>
    <w:rsid w:val="009B12A1"/>
    <w:rsid w:val="009B4436"/>
    <w:rsid w:val="009B450A"/>
    <w:rsid w:val="009B5C20"/>
    <w:rsid w:val="009B67DB"/>
    <w:rsid w:val="009B72C2"/>
    <w:rsid w:val="009B7E46"/>
    <w:rsid w:val="009B7F53"/>
    <w:rsid w:val="009C1B7F"/>
    <w:rsid w:val="009C2D2A"/>
    <w:rsid w:val="009C54BB"/>
    <w:rsid w:val="009C5545"/>
    <w:rsid w:val="009C657E"/>
    <w:rsid w:val="009C6A24"/>
    <w:rsid w:val="009C6E61"/>
    <w:rsid w:val="009D08DD"/>
    <w:rsid w:val="009D245D"/>
    <w:rsid w:val="009D24E3"/>
    <w:rsid w:val="009D2999"/>
    <w:rsid w:val="009D3708"/>
    <w:rsid w:val="009D41C4"/>
    <w:rsid w:val="009D628E"/>
    <w:rsid w:val="009D6B8F"/>
    <w:rsid w:val="009D70EE"/>
    <w:rsid w:val="009D7474"/>
    <w:rsid w:val="009D7FBC"/>
    <w:rsid w:val="009E027E"/>
    <w:rsid w:val="009E2458"/>
    <w:rsid w:val="009E455F"/>
    <w:rsid w:val="009E774A"/>
    <w:rsid w:val="009E7BE8"/>
    <w:rsid w:val="009F0BB6"/>
    <w:rsid w:val="009F18B3"/>
    <w:rsid w:val="009F2303"/>
    <w:rsid w:val="009F4440"/>
    <w:rsid w:val="009F488D"/>
    <w:rsid w:val="009F7419"/>
    <w:rsid w:val="00A006E1"/>
    <w:rsid w:val="00A0101C"/>
    <w:rsid w:val="00A0161C"/>
    <w:rsid w:val="00A01662"/>
    <w:rsid w:val="00A02B05"/>
    <w:rsid w:val="00A0452C"/>
    <w:rsid w:val="00A05DAC"/>
    <w:rsid w:val="00A05EA0"/>
    <w:rsid w:val="00A05F1A"/>
    <w:rsid w:val="00A074E9"/>
    <w:rsid w:val="00A0768D"/>
    <w:rsid w:val="00A07B03"/>
    <w:rsid w:val="00A104EB"/>
    <w:rsid w:val="00A10AC8"/>
    <w:rsid w:val="00A11A4F"/>
    <w:rsid w:val="00A11CE7"/>
    <w:rsid w:val="00A121B2"/>
    <w:rsid w:val="00A122CA"/>
    <w:rsid w:val="00A12D31"/>
    <w:rsid w:val="00A14035"/>
    <w:rsid w:val="00A153F4"/>
    <w:rsid w:val="00A168F8"/>
    <w:rsid w:val="00A210EC"/>
    <w:rsid w:val="00A2150C"/>
    <w:rsid w:val="00A217C9"/>
    <w:rsid w:val="00A22C9F"/>
    <w:rsid w:val="00A23012"/>
    <w:rsid w:val="00A237C1"/>
    <w:rsid w:val="00A254BA"/>
    <w:rsid w:val="00A258E9"/>
    <w:rsid w:val="00A27ACE"/>
    <w:rsid w:val="00A27BA0"/>
    <w:rsid w:val="00A3179E"/>
    <w:rsid w:val="00A317FC"/>
    <w:rsid w:val="00A31915"/>
    <w:rsid w:val="00A329B8"/>
    <w:rsid w:val="00A34326"/>
    <w:rsid w:val="00A3531F"/>
    <w:rsid w:val="00A35C34"/>
    <w:rsid w:val="00A35DE9"/>
    <w:rsid w:val="00A35F66"/>
    <w:rsid w:val="00A3654E"/>
    <w:rsid w:val="00A369F7"/>
    <w:rsid w:val="00A36D44"/>
    <w:rsid w:val="00A373DC"/>
    <w:rsid w:val="00A37432"/>
    <w:rsid w:val="00A41121"/>
    <w:rsid w:val="00A4151F"/>
    <w:rsid w:val="00A41ADF"/>
    <w:rsid w:val="00A41FEF"/>
    <w:rsid w:val="00A42BE6"/>
    <w:rsid w:val="00A435E7"/>
    <w:rsid w:val="00A437E7"/>
    <w:rsid w:val="00A43C0C"/>
    <w:rsid w:val="00A441AD"/>
    <w:rsid w:val="00A44CBF"/>
    <w:rsid w:val="00A44FBB"/>
    <w:rsid w:val="00A4564A"/>
    <w:rsid w:val="00A45729"/>
    <w:rsid w:val="00A479FC"/>
    <w:rsid w:val="00A508AC"/>
    <w:rsid w:val="00A508B4"/>
    <w:rsid w:val="00A50FDC"/>
    <w:rsid w:val="00A52BA3"/>
    <w:rsid w:val="00A52E7B"/>
    <w:rsid w:val="00A54AD0"/>
    <w:rsid w:val="00A54B71"/>
    <w:rsid w:val="00A552CB"/>
    <w:rsid w:val="00A5579C"/>
    <w:rsid w:val="00A55F9D"/>
    <w:rsid w:val="00A57196"/>
    <w:rsid w:val="00A577E1"/>
    <w:rsid w:val="00A5789C"/>
    <w:rsid w:val="00A57B8A"/>
    <w:rsid w:val="00A57D4A"/>
    <w:rsid w:val="00A60664"/>
    <w:rsid w:val="00A6474B"/>
    <w:rsid w:val="00A656CE"/>
    <w:rsid w:val="00A6625D"/>
    <w:rsid w:val="00A66921"/>
    <w:rsid w:val="00A67D1F"/>
    <w:rsid w:val="00A70205"/>
    <w:rsid w:val="00A72CB6"/>
    <w:rsid w:val="00A72FE1"/>
    <w:rsid w:val="00A74679"/>
    <w:rsid w:val="00A74850"/>
    <w:rsid w:val="00A76AA9"/>
    <w:rsid w:val="00A8007D"/>
    <w:rsid w:val="00A802E7"/>
    <w:rsid w:val="00A8076D"/>
    <w:rsid w:val="00A81342"/>
    <w:rsid w:val="00A82014"/>
    <w:rsid w:val="00A82386"/>
    <w:rsid w:val="00A82E4F"/>
    <w:rsid w:val="00A84ACF"/>
    <w:rsid w:val="00A86735"/>
    <w:rsid w:val="00A86CA7"/>
    <w:rsid w:val="00A87BC0"/>
    <w:rsid w:val="00A87D1E"/>
    <w:rsid w:val="00A87E15"/>
    <w:rsid w:val="00A9065D"/>
    <w:rsid w:val="00A91B65"/>
    <w:rsid w:val="00A948C3"/>
    <w:rsid w:val="00A94B12"/>
    <w:rsid w:val="00A9737C"/>
    <w:rsid w:val="00A97532"/>
    <w:rsid w:val="00AA0659"/>
    <w:rsid w:val="00AA08A4"/>
    <w:rsid w:val="00AA0ACF"/>
    <w:rsid w:val="00AA0C36"/>
    <w:rsid w:val="00AA21C6"/>
    <w:rsid w:val="00AA2BD3"/>
    <w:rsid w:val="00AA2D0F"/>
    <w:rsid w:val="00AA3239"/>
    <w:rsid w:val="00AA3486"/>
    <w:rsid w:val="00AA4D98"/>
    <w:rsid w:val="00AA5437"/>
    <w:rsid w:val="00AA5C41"/>
    <w:rsid w:val="00AA6319"/>
    <w:rsid w:val="00AB06D0"/>
    <w:rsid w:val="00AB0940"/>
    <w:rsid w:val="00AB1D89"/>
    <w:rsid w:val="00AB2151"/>
    <w:rsid w:val="00AB3116"/>
    <w:rsid w:val="00AB3571"/>
    <w:rsid w:val="00AB4D6E"/>
    <w:rsid w:val="00AB500D"/>
    <w:rsid w:val="00AB5687"/>
    <w:rsid w:val="00AB6E2F"/>
    <w:rsid w:val="00AB6EF0"/>
    <w:rsid w:val="00AB7500"/>
    <w:rsid w:val="00AC046C"/>
    <w:rsid w:val="00AC0BEB"/>
    <w:rsid w:val="00AC0C35"/>
    <w:rsid w:val="00AC1068"/>
    <w:rsid w:val="00AC1776"/>
    <w:rsid w:val="00AC237C"/>
    <w:rsid w:val="00AC25B5"/>
    <w:rsid w:val="00AC274C"/>
    <w:rsid w:val="00AC3FD8"/>
    <w:rsid w:val="00AC409C"/>
    <w:rsid w:val="00AC7C58"/>
    <w:rsid w:val="00AC7E29"/>
    <w:rsid w:val="00AD1B4D"/>
    <w:rsid w:val="00AD2AEE"/>
    <w:rsid w:val="00AD4FC3"/>
    <w:rsid w:val="00AD6487"/>
    <w:rsid w:val="00AD6DAC"/>
    <w:rsid w:val="00AD78F7"/>
    <w:rsid w:val="00AD7F60"/>
    <w:rsid w:val="00AE0105"/>
    <w:rsid w:val="00AE0122"/>
    <w:rsid w:val="00AE2DB2"/>
    <w:rsid w:val="00AE3976"/>
    <w:rsid w:val="00AE3A76"/>
    <w:rsid w:val="00AE4403"/>
    <w:rsid w:val="00AE479F"/>
    <w:rsid w:val="00AE4EBE"/>
    <w:rsid w:val="00AE5499"/>
    <w:rsid w:val="00AE6713"/>
    <w:rsid w:val="00AE7B90"/>
    <w:rsid w:val="00AF0398"/>
    <w:rsid w:val="00AF0EE9"/>
    <w:rsid w:val="00AF1B9F"/>
    <w:rsid w:val="00AF2520"/>
    <w:rsid w:val="00AF2573"/>
    <w:rsid w:val="00AF3FB9"/>
    <w:rsid w:val="00AF61D0"/>
    <w:rsid w:val="00AF7334"/>
    <w:rsid w:val="00B006A0"/>
    <w:rsid w:val="00B00B97"/>
    <w:rsid w:val="00B00C2E"/>
    <w:rsid w:val="00B01C05"/>
    <w:rsid w:val="00B02269"/>
    <w:rsid w:val="00B026AA"/>
    <w:rsid w:val="00B03176"/>
    <w:rsid w:val="00B0415D"/>
    <w:rsid w:val="00B048D1"/>
    <w:rsid w:val="00B058B5"/>
    <w:rsid w:val="00B06A8D"/>
    <w:rsid w:val="00B073B4"/>
    <w:rsid w:val="00B102E3"/>
    <w:rsid w:val="00B108D7"/>
    <w:rsid w:val="00B10D61"/>
    <w:rsid w:val="00B10F6B"/>
    <w:rsid w:val="00B1198E"/>
    <w:rsid w:val="00B12261"/>
    <w:rsid w:val="00B130E9"/>
    <w:rsid w:val="00B1331C"/>
    <w:rsid w:val="00B138B0"/>
    <w:rsid w:val="00B13C63"/>
    <w:rsid w:val="00B14AF5"/>
    <w:rsid w:val="00B14DC0"/>
    <w:rsid w:val="00B160AE"/>
    <w:rsid w:val="00B16ECD"/>
    <w:rsid w:val="00B177F5"/>
    <w:rsid w:val="00B179F8"/>
    <w:rsid w:val="00B20953"/>
    <w:rsid w:val="00B20D9B"/>
    <w:rsid w:val="00B213B4"/>
    <w:rsid w:val="00B21EA2"/>
    <w:rsid w:val="00B22474"/>
    <w:rsid w:val="00B22DF7"/>
    <w:rsid w:val="00B23A73"/>
    <w:rsid w:val="00B23E33"/>
    <w:rsid w:val="00B25860"/>
    <w:rsid w:val="00B2590F"/>
    <w:rsid w:val="00B26302"/>
    <w:rsid w:val="00B26C31"/>
    <w:rsid w:val="00B272E5"/>
    <w:rsid w:val="00B273F6"/>
    <w:rsid w:val="00B315E2"/>
    <w:rsid w:val="00B31C5E"/>
    <w:rsid w:val="00B334B7"/>
    <w:rsid w:val="00B35081"/>
    <w:rsid w:val="00B35A70"/>
    <w:rsid w:val="00B360D1"/>
    <w:rsid w:val="00B363EE"/>
    <w:rsid w:val="00B401F7"/>
    <w:rsid w:val="00B4164F"/>
    <w:rsid w:val="00B421E1"/>
    <w:rsid w:val="00B429E6"/>
    <w:rsid w:val="00B42E7F"/>
    <w:rsid w:val="00B43712"/>
    <w:rsid w:val="00B44078"/>
    <w:rsid w:val="00B45544"/>
    <w:rsid w:val="00B456F8"/>
    <w:rsid w:val="00B46EE6"/>
    <w:rsid w:val="00B4718C"/>
    <w:rsid w:val="00B47EF9"/>
    <w:rsid w:val="00B51255"/>
    <w:rsid w:val="00B51F47"/>
    <w:rsid w:val="00B526F1"/>
    <w:rsid w:val="00B530C6"/>
    <w:rsid w:val="00B54B89"/>
    <w:rsid w:val="00B55757"/>
    <w:rsid w:val="00B57716"/>
    <w:rsid w:val="00B6115A"/>
    <w:rsid w:val="00B61E5B"/>
    <w:rsid w:val="00B620C0"/>
    <w:rsid w:val="00B63816"/>
    <w:rsid w:val="00B65E76"/>
    <w:rsid w:val="00B65FC8"/>
    <w:rsid w:val="00B66508"/>
    <w:rsid w:val="00B668DD"/>
    <w:rsid w:val="00B67E23"/>
    <w:rsid w:val="00B72112"/>
    <w:rsid w:val="00B7293C"/>
    <w:rsid w:val="00B75656"/>
    <w:rsid w:val="00B75EDD"/>
    <w:rsid w:val="00B76BCC"/>
    <w:rsid w:val="00B76EBA"/>
    <w:rsid w:val="00B77990"/>
    <w:rsid w:val="00B77C2F"/>
    <w:rsid w:val="00B810C2"/>
    <w:rsid w:val="00B82ED5"/>
    <w:rsid w:val="00B83372"/>
    <w:rsid w:val="00B8359D"/>
    <w:rsid w:val="00B85ED6"/>
    <w:rsid w:val="00B876BA"/>
    <w:rsid w:val="00B87E64"/>
    <w:rsid w:val="00B87F35"/>
    <w:rsid w:val="00B904C2"/>
    <w:rsid w:val="00B9067D"/>
    <w:rsid w:val="00B913AE"/>
    <w:rsid w:val="00B9178F"/>
    <w:rsid w:val="00B923CF"/>
    <w:rsid w:val="00B92F5B"/>
    <w:rsid w:val="00B93383"/>
    <w:rsid w:val="00B93993"/>
    <w:rsid w:val="00B93C20"/>
    <w:rsid w:val="00B944CC"/>
    <w:rsid w:val="00B97678"/>
    <w:rsid w:val="00B97F9A"/>
    <w:rsid w:val="00BA0DB3"/>
    <w:rsid w:val="00BA14F3"/>
    <w:rsid w:val="00BA165E"/>
    <w:rsid w:val="00BA2CED"/>
    <w:rsid w:val="00BA369A"/>
    <w:rsid w:val="00BA471F"/>
    <w:rsid w:val="00BA58D3"/>
    <w:rsid w:val="00BA61FD"/>
    <w:rsid w:val="00BA700D"/>
    <w:rsid w:val="00BA77F8"/>
    <w:rsid w:val="00BA7DB9"/>
    <w:rsid w:val="00BB0949"/>
    <w:rsid w:val="00BB3B11"/>
    <w:rsid w:val="00BB3E39"/>
    <w:rsid w:val="00BB4329"/>
    <w:rsid w:val="00BB5C28"/>
    <w:rsid w:val="00BB77B0"/>
    <w:rsid w:val="00BC048D"/>
    <w:rsid w:val="00BC2028"/>
    <w:rsid w:val="00BC48A4"/>
    <w:rsid w:val="00BC4AB2"/>
    <w:rsid w:val="00BC6B61"/>
    <w:rsid w:val="00BD06E8"/>
    <w:rsid w:val="00BD25B7"/>
    <w:rsid w:val="00BD39FE"/>
    <w:rsid w:val="00BD54C5"/>
    <w:rsid w:val="00BD5B95"/>
    <w:rsid w:val="00BD6D6A"/>
    <w:rsid w:val="00BD75E1"/>
    <w:rsid w:val="00BD7AD8"/>
    <w:rsid w:val="00BE0AE1"/>
    <w:rsid w:val="00BE391C"/>
    <w:rsid w:val="00BE43A6"/>
    <w:rsid w:val="00BE4882"/>
    <w:rsid w:val="00BE56B6"/>
    <w:rsid w:val="00BE5C9A"/>
    <w:rsid w:val="00BE6510"/>
    <w:rsid w:val="00BE6FF8"/>
    <w:rsid w:val="00BE76F4"/>
    <w:rsid w:val="00BF0778"/>
    <w:rsid w:val="00BF1A5E"/>
    <w:rsid w:val="00BF22CD"/>
    <w:rsid w:val="00BF232D"/>
    <w:rsid w:val="00BF287A"/>
    <w:rsid w:val="00BF3980"/>
    <w:rsid w:val="00BF3CAA"/>
    <w:rsid w:val="00BF3ECF"/>
    <w:rsid w:val="00BF4586"/>
    <w:rsid w:val="00BF5FF9"/>
    <w:rsid w:val="00BF6284"/>
    <w:rsid w:val="00BF64D2"/>
    <w:rsid w:val="00BF6985"/>
    <w:rsid w:val="00BF6BF8"/>
    <w:rsid w:val="00BF762A"/>
    <w:rsid w:val="00C00E05"/>
    <w:rsid w:val="00C01C81"/>
    <w:rsid w:val="00C02771"/>
    <w:rsid w:val="00C0364B"/>
    <w:rsid w:val="00C0389B"/>
    <w:rsid w:val="00C03F8F"/>
    <w:rsid w:val="00C0455B"/>
    <w:rsid w:val="00C04711"/>
    <w:rsid w:val="00C04BC8"/>
    <w:rsid w:val="00C05683"/>
    <w:rsid w:val="00C05B78"/>
    <w:rsid w:val="00C06B12"/>
    <w:rsid w:val="00C06E64"/>
    <w:rsid w:val="00C07EF7"/>
    <w:rsid w:val="00C07F04"/>
    <w:rsid w:val="00C10A09"/>
    <w:rsid w:val="00C1301F"/>
    <w:rsid w:val="00C133A2"/>
    <w:rsid w:val="00C137FC"/>
    <w:rsid w:val="00C139CC"/>
    <w:rsid w:val="00C1448D"/>
    <w:rsid w:val="00C15799"/>
    <w:rsid w:val="00C17256"/>
    <w:rsid w:val="00C17290"/>
    <w:rsid w:val="00C175D5"/>
    <w:rsid w:val="00C20150"/>
    <w:rsid w:val="00C2025E"/>
    <w:rsid w:val="00C214A8"/>
    <w:rsid w:val="00C2189D"/>
    <w:rsid w:val="00C23B72"/>
    <w:rsid w:val="00C24359"/>
    <w:rsid w:val="00C24856"/>
    <w:rsid w:val="00C252B6"/>
    <w:rsid w:val="00C259F3"/>
    <w:rsid w:val="00C25CE0"/>
    <w:rsid w:val="00C25D3D"/>
    <w:rsid w:val="00C272EE"/>
    <w:rsid w:val="00C27C70"/>
    <w:rsid w:val="00C306E5"/>
    <w:rsid w:val="00C3076B"/>
    <w:rsid w:val="00C30B9C"/>
    <w:rsid w:val="00C31059"/>
    <w:rsid w:val="00C3108B"/>
    <w:rsid w:val="00C32425"/>
    <w:rsid w:val="00C325CC"/>
    <w:rsid w:val="00C3530A"/>
    <w:rsid w:val="00C36F6F"/>
    <w:rsid w:val="00C4011A"/>
    <w:rsid w:val="00C40E5A"/>
    <w:rsid w:val="00C4184B"/>
    <w:rsid w:val="00C43506"/>
    <w:rsid w:val="00C43D28"/>
    <w:rsid w:val="00C4445E"/>
    <w:rsid w:val="00C44816"/>
    <w:rsid w:val="00C4774E"/>
    <w:rsid w:val="00C477C2"/>
    <w:rsid w:val="00C501FB"/>
    <w:rsid w:val="00C5274B"/>
    <w:rsid w:val="00C530A3"/>
    <w:rsid w:val="00C53AA3"/>
    <w:rsid w:val="00C5417B"/>
    <w:rsid w:val="00C54B24"/>
    <w:rsid w:val="00C567EE"/>
    <w:rsid w:val="00C57276"/>
    <w:rsid w:val="00C57BB8"/>
    <w:rsid w:val="00C60281"/>
    <w:rsid w:val="00C60DE4"/>
    <w:rsid w:val="00C638FA"/>
    <w:rsid w:val="00C6422D"/>
    <w:rsid w:val="00C6491E"/>
    <w:rsid w:val="00C65366"/>
    <w:rsid w:val="00C65A0B"/>
    <w:rsid w:val="00C660AD"/>
    <w:rsid w:val="00C71226"/>
    <w:rsid w:val="00C71599"/>
    <w:rsid w:val="00C71A2D"/>
    <w:rsid w:val="00C7215F"/>
    <w:rsid w:val="00C73B84"/>
    <w:rsid w:val="00C74445"/>
    <w:rsid w:val="00C775F4"/>
    <w:rsid w:val="00C800A2"/>
    <w:rsid w:val="00C81997"/>
    <w:rsid w:val="00C81F90"/>
    <w:rsid w:val="00C82BA2"/>
    <w:rsid w:val="00C83DAF"/>
    <w:rsid w:val="00C844D7"/>
    <w:rsid w:val="00C85398"/>
    <w:rsid w:val="00C85A45"/>
    <w:rsid w:val="00C85C6C"/>
    <w:rsid w:val="00C90110"/>
    <w:rsid w:val="00C92836"/>
    <w:rsid w:val="00C92F61"/>
    <w:rsid w:val="00C93A6A"/>
    <w:rsid w:val="00C93E1D"/>
    <w:rsid w:val="00C9427C"/>
    <w:rsid w:val="00C948E8"/>
    <w:rsid w:val="00C963DA"/>
    <w:rsid w:val="00C97195"/>
    <w:rsid w:val="00CA07CC"/>
    <w:rsid w:val="00CA118C"/>
    <w:rsid w:val="00CA14DB"/>
    <w:rsid w:val="00CA1A9D"/>
    <w:rsid w:val="00CA2D32"/>
    <w:rsid w:val="00CA6A05"/>
    <w:rsid w:val="00CA7DB7"/>
    <w:rsid w:val="00CB081C"/>
    <w:rsid w:val="00CB173B"/>
    <w:rsid w:val="00CB211E"/>
    <w:rsid w:val="00CB3449"/>
    <w:rsid w:val="00CB4610"/>
    <w:rsid w:val="00CB5D49"/>
    <w:rsid w:val="00CB5FC9"/>
    <w:rsid w:val="00CB6044"/>
    <w:rsid w:val="00CC0023"/>
    <w:rsid w:val="00CC01DF"/>
    <w:rsid w:val="00CC04DA"/>
    <w:rsid w:val="00CC0DFF"/>
    <w:rsid w:val="00CC1694"/>
    <w:rsid w:val="00CC1913"/>
    <w:rsid w:val="00CC259E"/>
    <w:rsid w:val="00CC36A8"/>
    <w:rsid w:val="00CC3729"/>
    <w:rsid w:val="00CC406B"/>
    <w:rsid w:val="00CC4075"/>
    <w:rsid w:val="00CC51A1"/>
    <w:rsid w:val="00CC55D1"/>
    <w:rsid w:val="00CC6965"/>
    <w:rsid w:val="00CC6CF6"/>
    <w:rsid w:val="00CC7773"/>
    <w:rsid w:val="00CC7C4B"/>
    <w:rsid w:val="00CD13A8"/>
    <w:rsid w:val="00CD1950"/>
    <w:rsid w:val="00CD1B05"/>
    <w:rsid w:val="00CD1C70"/>
    <w:rsid w:val="00CD2758"/>
    <w:rsid w:val="00CD2B3B"/>
    <w:rsid w:val="00CD40DB"/>
    <w:rsid w:val="00CD4202"/>
    <w:rsid w:val="00CD4F13"/>
    <w:rsid w:val="00CD7B1E"/>
    <w:rsid w:val="00CD7F00"/>
    <w:rsid w:val="00CE10BB"/>
    <w:rsid w:val="00CE2F55"/>
    <w:rsid w:val="00CE2FA7"/>
    <w:rsid w:val="00CE4D9E"/>
    <w:rsid w:val="00CE5773"/>
    <w:rsid w:val="00CF0ADC"/>
    <w:rsid w:val="00CF0B48"/>
    <w:rsid w:val="00CF1C17"/>
    <w:rsid w:val="00CF1FB5"/>
    <w:rsid w:val="00CF21B4"/>
    <w:rsid w:val="00CF29AA"/>
    <w:rsid w:val="00CF2D78"/>
    <w:rsid w:val="00CF2DF2"/>
    <w:rsid w:val="00CF307E"/>
    <w:rsid w:val="00CF3A9F"/>
    <w:rsid w:val="00CF492E"/>
    <w:rsid w:val="00CF5B22"/>
    <w:rsid w:val="00CF5FF0"/>
    <w:rsid w:val="00CF673E"/>
    <w:rsid w:val="00CF6FDD"/>
    <w:rsid w:val="00CF7EA1"/>
    <w:rsid w:val="00D02117"/>
    <w:rsid w:val="00D0400F"/>
    <w:rsid w:val="00D0447A"/>
    <w:rsid w:val="00D0589A"/>
    <w:rsid w:val="00D065FC"/>
    <w:rsid w:val="00D0685E"/>
    <w:rsid w:val="00D0757D"/>
    <w:rsid w:val="00D07C26"/>
    <w:rsid w:val="00D10F20"/>
    <w:rsid w:val="00D114BD"/>
    <w:rsid w:val="00D117B3"/>
    <w:rsid w:val="00D12467"/>
    <w:rsid w:val="00D12672"/>
    <w:rsid w:val="00D12FDE"/>
    <w:rsid w:val="00D14754"/>
    <w:rsid w:val="00D15DE1"/>
    <w:rsid w:val="00D1627F"/>
    <w:rsid w:val="00D16954"/>
    <w:rsid w:val="00D20725"/>
    <w:rsid w:val="00D211EC"/>
    <w:rsid w:val="00D22A0C"/>
    <w:rsid w:val="00D238AC"/>
    <w:rsid w:val="00D26C1A"/>
    <w:rsid w:val="00D30133"/>
    <w:rsid w:val="00D30D8C"/>
    <w:rsid w:val="00D31D36"/>
    <w:rsid w:val="00D3233C"/>
    <w:rsid w:val="00D344AB"/>
    <w:rsid w:val="00D34D55"/>
    <w:rsid w:val="00D3572C"/>
    <w:rsid w:val="00D36747"/>
    <w:rsid w:val="00D37EC6"/>
    <w:rsid w:val="00D40E27"/>
    <w:rsid w:val="00D4121C"/>
    <w:rsid w:val="00D41857"/>
    <w:rsid w:val="00D44A38"/>
    <w:rsid w:val="00D46B4A"/>
    <w:rsid w:val="00D50674"/>
    <w:rsid w:val="00D5511D"/>
    <w:rsid w:val="00D55AD4"/>
    <w:rsid w:val="00D55BD8"/>
    <w:rsid w:val="00D56552"/>
    <w:rsid w:val="00D56728"/>
    <w:rsid w:val="00D56871"/>
    <w:rsid w:val="00D575C1"/>
    <w:rsid w:val="00D61E62"/>
    <w:rsid w:val="00D61FCC"/>
    <w:rsid w:val="00D62167"/>
    <w:rsid w:val="00D63639"/>
    <w:rsid w:val="00D65B5F"/>
    <w:rsid w:val="00D666E4"/>
    <w:rsid w:val="00D66DD6"/>
    <w:rsid w:val="00D66E81"/>
    <w:rsid w:val="00D67114"/>
    <w:rsid w:val="00D67238"/>
    <w:rsid w:val="00D6742A"/>
    <w:rsid w:val="00D677DD"/>
    <w:rsid w:val="00D67817"/>
    <w:rsid w:val="00D700C4"/>
    <w:rsid w:val="00D7125E"/>
    <w:rsid w:val="00D71C3B"/>
    <w:rsid w:val="00D71CD1"/>
    <w:rsid w:val="00D734B9"/>
    <w:rsid w:val="00D74B71"/>
    <w:rsid w:val="00D75624"/>
    <w:rsid w:val="00D756C4"/>
    <w:rsid w:val="00D76A25"/>
    <w:rsid w:val="00D7788B"/>
    <w:rsid w:val="00D8168E"/>
    <w:rsid w:val="00D819DE"/>
    <w:rsid w:val="00D8210F"/>
    <w:rsid w:val="00D85146"/>
    <w:rsid w:val="00D85822"/>
    <w:rsid w:val="00D87136"/>
    <w:rsid w:val="00D87419"/>
    <w:rsid w:val="00D90BCE"/>
    <w:rsid w:val="00D91983"/>
    <w:rsid w:val="00D91CFD"/>
    <w:rsid w:val="00D92158"/>
    <w:rsid w:val="00D92D18"/>
    <w:rsid w:val="00D93A48"/>
    <w:rsid w:val="00D951AA"/>
    <w:rsid w:val="00D959CD"/>
    <w:rsid w:val="00D9616D"/>
    <w:rsid w:val="00D97271"/>
    <w:rsid w:val="00DA0484"/>
    <w:rsid w:val="00DA04F3"/>
    <w:rsid w:val="00DA053E"/>
    <w:rsid w:val="00DA178F"/>
    <w:rsid w:val="00DA23A3"/>
    <w:rsid w:val="00DA28C7"/>
    <w:rsid w:val="00DA2F7C"/>
    <w:rsid w:val="00DA34D5"/>
    <w:rsid w:val="00DA3F82"/>
    <w:rsid w:val="00DA4181"/>
    <w:rsid w:val="00DA770B"/>
    <w:rsid w:val="00DB1E37"/>
    <w:rsid w:val="00DB1E82"/>
    <w:rsid w:val="00DB24D1"/>
    <w:rsid w:val="00DB2E06"/>
    <w:rsid w:val="00DB47D5"/>
    <w:rsid w:val="00DB4CE7"/>
    <w:rsid w:val="00DB5232"/>
    <w:rsid w:val="00DB603C"/>
    <w:rsid w:val="00DB65A6"/>
    <w:rsid w:val="00DB7412"/>
    <w:rsid w:val="00DC0250"/>
    <w:rsid w:val="00DC0C64"/>
    <w:rsid w:val="00DC0EE8"/>
    <w:rsid w:val="00DC1167"/>
    <w:rsid w:val="00DC16CF"/>
    <w:rsid w:val="00DC2FAB"/>
    <w:rsid w:val="00DC329A"/>
    <w:rsid w:val="00DC36D8"/>
    <w:rsid w:val="00DC43F2"/>
    <w:rsid w:val="00DC48FC"/>
    <w:rsid w:val="00DC6365"/>
    <w:rsid w:val="00DC71BC"/>
    <w:rsid w:val="00DD009D"/>
    <w:rsid w:val="00DD2822"/>
    <w:rsid w:val="00DD555D"/>
    <w:rsid w:val="00DD5A22"/>
    <w:rsid w:val="00DD5CE3"/>
    <w:rsid w:val="00DD5FA0"/>
    <w:rsid w:val="00DD7826"/>
    <w:rsid w:val="00DE033E"/>
    <w:rsid w:val="00DE241F"/>
    <w:rsid w:val="00DE279B"/>
    <w:rsid w:val="00DE2A2B"/>
    <w:rsid w:val="00DE2E4E"/>
    <w:rsid w:val="00DE4137"/>
    <w:rsid w:val="00DE439B"/>
    <w:rsid w:val="00DE4581"/>
    <w:rsid w:val="00DE54BB"/>
    <w:rsid w:val="00DE56E6"/>
    <w:rsid w:val="00DE598F"/>
    <w:rsid w:val="00DE6324"/>
    <w:rsid w:val="00DF0B14"/>
    <w:rsid w:val="00DF0BC6"/>
    <w:rsid w:val="00DF127E"/>
    <w:rsid w:val="00DF1870"/>
    <w:rsid w:val="00DF20E9"/>
    <w:rsid w:val="00DF3434"/>
    <w:rsid w:val="00DF34A3"/>
    <w:rsid w:val="00DF3EDC"/>
    <w:rsid w:val="00DF5A6F"/>
    <w:rsid w:val="00DF6FF3"/>
    <w:rsid w:val="00DF7961"/>
    <w:rsid w:val="00E00000"/>
    <w:rsid w:val="00E001F2"/>
    <w:rsid w:val="00E0111D"/>
    <w:rsid w:val="00E032DC"/>
    <w:rsid w:val="00E05ECB"/>
    <w:rsid w:val="00E05ED0"/>
    <w:rsid w:val="00E062C4"/>
    <w:rsid w:val="00E06F0A"/>
    <w:rsid w:val="00E10312"/>
    <w:rsid w:val="00E107C5"/>
    <w:rsid w:val="00E1143C"/>
    <w:rsid w:val="00E1391D"/>
    <w:rsid w:val="00E1473D"/>
    <w:rsid w:val="00E149F3"/>
    <w:rsid w:val="00E14AAC"/>
    <w:rsid w:val="00E14E4C"/>
    <w:rsid w:val="00E15C8B"/>
    <w:rsid w:val="00E16D08"/>
    <w:rsid w:val="00E17189"/>
    <w:rsid w:val="00E178D4"/>
    <w:rsid w:val="00E20671"/>
    <w:rsid w:val="00E20C5B"/>
    <w:rsid w:val="00E20E66"/>
    <w:rsid w:val="00E21A3A"/>
    <w:rsid w:val="00E23171"/>
    <w:rsid w:val="00E24A89"/>
    <w:rsid w:val="00E2519C"/>
    <w:rsid w:val="00E26DEC"/>
    <w:rsid w:val="00E300E5"/>
    <w:rsid w:val="00E314D9"/>
    <w:rsid w:val="00E31B90"/>
    <w:rsid w:val="00E33903"/>
    <w:rsid w:val="00E33ADC"/>
    <w:rsid w:val="00E33CEB"/>
    <w:rsid w:val="00E34099"/>
    <w:rsid w:val="00E341D1"/>
    <w:rsid w:val="00E35CC2"/>
    <w:rsid w:val="00E379C3"/>
    <w:rsid w:val="00E37E37"/>
    <w:rsid w:val="00E40C41"/>
    <w:rsid w:val="00E4181D"/>
    <w:rsid w:val="00E43864"/>
    <w:rsid w:val="00E4388E"/>
    <w:rsid w:val="00E4455E"/>
    <w:rsid w:val="00E44693"/>
    <w:rsid w:val="00E44FE8"/>
    <w:rsid w:val="00E45DDF"/>
    <w:rsid w:val="00E462A6"/>
    <w:rsid w:val="00E47893"/>
    <w:rsid w:val="00E478FE"/>
    <w:rsid w:val="00E47942"/>
    <w:rsid w:val="00E5353D"/>
    <w:rsid w:val="00E53881"/>
    <w:rsid w:val="00E53D7B"/>
    <w:rsid w:val="00E54056"/>
    <w:rsid w:val="00E544BE"/>
    <w:rsid w:val="00E54561"/>
    <w:rsid w:val="00E5483D"/>
    <w:rsid w:val="00E548AB"/>
    <w:rsid w:val="00E55AD8"/>
    <w:rsid w:val="00E57A11"/>
    <w:rsid w:val="00E57EDF"/>
    <w:rsid w:val="00E6075C"/>
    <w:rsid w:val="00E60879"/>
    <w:rsid w:val="00E612D4"/>
    <w:rsid w:val="00E62D3F"/>
    <w:rsid w:val="00E6321A"/>
    <w:rsid w:val="00E63F52"/>
    <w:rsid w:val="00E64654"/>
    <w:rsid w:val="00E648C9"/>
    <w:rsid w:val="00E66158"/>
    <w:rsid w:val="00E66F05"/>
    <w:rsid w:val="00E67F7E"/>
    <w:rsid w:val="00E7042D"/>
    <w:rsid w:val="00E70A67"/>
    <w:rsid w:val="00E70C15"/>
    <w:rsid w:val="00E710DB"/>
    <w:rsid w:val="00E72618"/>
    <w:rsid w:val="00E732A1"/>
    <w:rsid w:val="00E74107"/>
    <w:rsid w:val="00E75B77"/>
    <w:rsid w:val="00E76BDE"/>
    <w:rsid w:val="00E77AE1"/>
    <w:rsid w:val="00E80848"/>
    <w:rsid w:val="00E82995"/>
    <w:rsid w:val="00E82A28"/>
    <w:rsid w:val="00E868E4"/>
    <w:rsid w:val="00E91A13"/>
    <w:rsid w:val="00E91B16"/>
    <w:rsid w:val="00E92277"/>
    <w:rsid w:val="00E92623"/>
    <w:rsid w:val="00E9483B"/>
    <w:rsid w:val="00E966E5"/>
    <w:rsid w:val="00E96FB3"/>
    <w:rsid w:val="00E971F0"/>
    <w:rsid w:val="00EA041F"/>
    <w:rsid w:val="00EA16ED"/>
    <w:rsid w:val="00EA228C"/>
    <w:rsid w:val="00EA2BB2"/>
    <w:rsid w:val="00EA2C3B"/>
    <w:rsid w:val="00EA2CD2"/>
    <w:rsid w:val="00EA37D4"/>
    <w:rsid w:val="00EA42BF"/>
    <w:rsid w:val="00EA6780"/>
    <w:rsid w:val="00EA6BE4"/>
    <w:rsid w:val="00EB1A85"/>
    <w:rsid w:val="00EB22C2"/>
    <w:rsid w:val="00EB3D0F"/>
    <w:rsid w:val="00EB475A"/>
    <w:rsid w:val="00EB5CDC"/>
    <w:rsid w:val="00EB7C18"/>
    <w:rsid w:val="00EC1801"/>
    <w:rsid w:val="00EC1953"/>
    <w:rsid w:val="00EC35D8"/>
    <w:rsid w:val="00EC45B1"/>
    <w:rsid w:val="00EC4786"/>
    <w:rsid w:val="00EC4894"/>
    <w:rsid w:val="00EC4C89"/>
    <w:rsid w:val="00EC5F5D"/>
    <w:rsid w:val="00EC6BE2"/>
    <w:rsid w:val="00EC79A6"/>
    <w:rsid w:val="00ED0C92"/>
    <w:rsid w:val="00ED0DAF"/>
    <w:rsid w:val="00ED2AF4"/>
    <w:rsid w:val="00ED3003"/>
    <w:rsid w:val="00ED332D"/>
    <w:rsid w:val="00ED3F66"/>
    <w:rsid w:val="00ED4AC1"/>
    <w:rsid w:val="00ED4AEB"/>
    <w:rsid w:val="00ED6A44"/>
    <w:rsid w:val="00ED77D2"/>
    <w:rsid w:val="00ED79FA"/>
    <w:rsid w:val="00EE2033"/>
    <w:rsid w:val="00EE3C9C"/>
    <w:rsid w:val="00EE4992"/>
    <w:rsid w:val="00EE5DD5"/>
    <w:rsid w:val="00EE6452"/>
    <w:rsid w:val="00EE7F33"/>
    <w:rsid w:val="00EF06CD"/>
    <w:rsid w:val="00EF089F"/>
    <w:rsid w:val="00EF20A7"/>
    <w:rsid w:val="00EF2142"/>
    <w:rsid w:val="00EF236B"/>
    <w:rsid w:val="00EF2D6B"/>
    <w:rsid w:val="00EF3C79"/>
    <w:rsid w:val="00EF4696"/>
    <w:rsid w:val="00EF4D96"/>
    <w:rsid w:val="00EF5808"/>
    <w:rsid w:val="00EF5C8F"/>
    <w:rsid w:val="00EF7A79"/>
    <w:rsid w:val="00F01897"/>
    <w:rsid w:val="00F01980"/>
    <w:rsid w:val="00F01E1B"/>
    <w:rsid w:val="00F03CCF"/>
    <w:rsid w:val="00F03F7C"/>
    <w:rsid w:val="00F0417E"/>
    <w:rsid w:val="00F051D8"/>
    <w:rsid w:val="00F11F7A"/>
    <w:rsid w:val="00F145A3"/>
    <w:rsid w:val="00F15B08"/>
    <w:rsid w:val="00F15E34"/>
    <w:rsid w:val="00F16AAF"/>
    <w:rsid w:val="00F16EC5"/>
    <w:rsid w:val="00F170E4"/>
    <w:rsid w:val="00F204DA"/>
    <w:rsid w:val="00F215AC"/>
    <w:rsid w:val="00F21B7C"/>
    <w:rsid w:val="00F21D02"/>
    <w:rsid w:val="00F2359E"/>
    <w:rsid w:val="00F241F0"/>
    <w:rsid w:val="00F24E58"/>
    <w:rsid w:val="00F252CD"/>
    <w:rsid w:val="00F25362"/>
    <w:rsid w:val="00F2622A"/>
    <w:rsid w:val="00F267CF"/>
    <w:rsid w:val="00F27D12"/>
    <w:rsid w:val="00F31623"/>
    <w:rsid w:val="00F317AE"/>
    <w:rsid w:val="00F31B02"/>
    <w:rsid w:val="00F3266F"/>
    <w:rsid w:val="00F32D30"/>
    <w:rsid w:val="00F32E0B"/>
    <w:rsid w:val="00F3320C"/>
    <w:rsid w:val="00F33E85"/>
    <w:rsid w:val="00F344B1"/>
    <w:rsid w:val="00F3480B"/>
    <w:rsid w:val="00F34CF4"/>
    <w:rsid w:val="00F358B9"/>
    <w:rsid w:val="00F35D67"/>
    <w:rsid w:val="00F35E10"/>
    <w:rsid w:val="00F375ED"/>
    <w:rsid w:val="00F37C83"/>
    <w:rsid w:val="00F43406"/>
    <w:rsid w:val="00F445F1"/>
    <w:rsid w:val="00F4524F"/>
    <w:rsid w:val="00F45504"/>
    <w:rsid w:val="00F45D98"/>
    <w:rsid w:val="00F45F67"/>
    <w:rsid w:val="00F477EF"/>
    <w:rsid w:val="00F51A46"/>
    <w:rsid w:val="00F53187"/>
    <w:rsid w:val="00F5335D"/>
    <w:rsid w:val="00F5397B"/>
    <w:rsid w:val="00F53B97"/>
    <w:rsid w:val="00F54555"/>
    <w:rsid w:val="00F54864"/>
    <w:rsid w:val="00F552F3"/>
    <w:rsid w:val="00F55F45"/>
    <w:rsid w:val="00F60051"/>
    <w:rsid w:val="00F60E69"/>
    <w:rsid w:val="00F621EA"/>
    <w:rsid w:val="00F635EE"/>
    <w:rsid w:val="00F641DA"/>
    <w:rsid w:val="00F64BBC"/>
    <w:rsid w:val="00F654A0"/>
    <w:rsid w:val="00F67597"/>
    <w:rsid w:val="00F676F3"/>
    <w:rsid w:val="00F67907"/>
    <w:rsid w:val="00F67BDB"/>
    <w:rsid w:val="00F67EE0"/>
    <w:rsid w:val="00F7073B"/>
    <w:rsid w:val="00F714BB"/>
    <w:rsid w:val="00F7159F"/>
    <w:rsid w:val="00F7323D"/>
    <w:rsid w:val="00F73E6F"/>
    <w:rsid w:val="00F7433C"/>
    <w:rsid w:val="00F74E1D"/>
    <w:rsid w:val="00F758AD"/>
    <w:rsid w:val="00F75F99"/>
    <w:rsid w:val="00F775C8"/>
    <w:rsid w:val="00F77657"/>
    <w:rsid w:val="00F77839"/>
    <w:rsid w:val="00F87135"/>
    <w:rsid w:val="00F87CB6"/>
    <w:rsid w:val="00F911F2"/>
    <w:rsid w:val="00F914B2"/>
    <w:rsid w:val="00F930D5"/>
    <w:rsid w:val="00F93E9F"/>
    <w:rsid w:val="00F940E3"/>
    <w:rsid w:val="00F97142"/>
    <w:rsid w:val="00FA1155"/>
    <w:rsid w:val="00FA1843"/>
    <w:rsid w:val="00FA23FB"/>
    <w:rsid w:val="00FA38F0"/>
    <w:rsid w:val="00FA4245"/>
    <w:rsid w:val="00FA473D"/>
    <w:rsid w:val="00FA5123"/>
    <w:rsid w:val="00FA56E7"/>
    <w:rsid w:val="00FA716C"/>
    <w:rsid w:val="00FA71B9"/>
    <w:rsid w:val="00FA73EC"/>
    <w:rsid w:val="00FA772E"/>
    <w:rsid w:val="00FB03AF"/>
    <w:rsid w:val="00FB15C6"/>
    <w:rsid w:val="00FB1F29"/>
    <w:rsid w:val="00FB58B1"/>
    <w:rsid w:val="00FB5910"/>
    <w:rsid w:val="00FB60EB"/>
    <w:rsid w:val="00FB72B6"/>
    <w:rsid w:val="00FB78BA"/>
    <w:rsid w:val="00FC3393"/>
    <w:rsid w:val="00FC34BC"/>
    <w:rsid w:val="00FC3E93"/>
    <w:rsid w:val="00FC4248"/>
    <w:rsid w:val="00FC45CA"/>
    <w:rsid w:val="00FC513B"/>
    <w:rsid w:val="00FC63E9"/>
    <w:rsid w:val="00FC7236"/>
    <w:rsid w:val="00FC72A2"/>
    <w:rsid w:val="00FD198F"/>
    <w:rsid w:val="00FD24A3"/>
    <w:rsid w:val="00FD37DA"/>
    <w:rsid w:val="00FD4A4C"/>
    <w:rsid w:val="00FE013D"/>
    <w:rsid w:val="00FE0DDB"/>
    <w:rsid w:val="00FE1080"/>
    <w:rsid w:val="00FE1961"/>
    <w:rsid w:val="00FE1CDA"/>
    <w:rsid w:val="00FE4654"/>
    <w:rsid w:val="00FE528B"/>
    <w:rsid w:val="00FE7163"/>
    <w:rsid w:val="00FE723E"/>
    <w:rsid w:val="00FE73B1"/>
    <w:rsid w:val="00FF070B"/>
    <w:rsid w:val="00FF2966"/>
    <w:rsid w:val="00FF4219"/>
    <w:rsid w:val="00FF4A36"/>
    <w:rsid w:val="00FF4A7C"/>
    <w:rsid w:val="00FF4E32"/>
    <w:rsid w:val="00FF5007"/>
    <w:rsid w:val="00FF7A3D"/>
    <w:rsid w:val="00FF7A97"/>
    <w:rsid w:val="0E65327E"/>
    <w:rsid w:val="15C4DD89"/>
    <w:rsid w:val="1D0D0836"/>
    <w:rsid w:val="29E5F8C5"/>
    <w:rsid w:val="3D0768FD"/>
    <w:rsid w:val="422500D7"/>
    <w:rsid w:val="50F3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0E446"/>
  <w15:docId w15:val="{6673B851-EF1F-4533-A583-3C44A5B1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vision">
    <w:name w:val="Revision"/>
    <w:hidden/>
    <w:uiPriority w:val="99"/>
    <w:semiHidden/>
    <w:rsid w:val="002056FF"/>
  </w:style>
  <w:style w:type="character" w:styleId="CommentReference">
    <w:name w:val="annotation reference"/>
    <w:basedOn w:val="DefaultParagraphFont"/>
    <w:uiPriority w:val="99"/>
    <w:semiHidden/>
    <w:unhideWhenUsed/>
    <w:rsid w:val="00186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039"/>
  </w:style>
  <w:style w:type="character" w:customStyle="1" w:styleId="CommentTextChar">
    <w:name w:val="Comment Text Char"/>
    <w:basedOn w:val="DefaultParagraphFont"/>
    <w:link w:val="CommentText"/>
    <w:uiPriority w:val="99"/>
    <w:rsid w:val="001860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924b3-d6b0-46c2-996f-8e4efed3a7c1">
      <Terms xmlns="http://schemas.microsoft.com/office/infopath/2007/PartnerControls"/>
    </lcf76f155ced4ddcb4097134ff3c332f>
    <SharedWithUsers xmlns="1542471d-30ee-4af3-954a-aab17a31f1b7">
      <UserInfo>
        <DisplayName>Jim Jacobs</DisplayName>
        <AccountId>92</AccountId>
        <AccountType/>
      </UserInfo>
    </SharedWithUsers>
    <MediaLengthInSeconds xmlns="93f924b3-d6b0-46c2-996f-8e4efed3a7c1" xsi:nil="true"/>
    <TaxCatchAll xmlns="11e57f12-5188-4ca9-bb27-51b387f24076" xsi:nil="true"/>
    <_Flow_SignoffStatus xmlns="93f924b3-d6b0-46c2-996f-8e4efed3a7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11F3FF20B7540A69626FC9A93C30B" ma:contentTypeVersion="20" ma:contentTypeDescription="Create a new document." ma:contentTypeScope="" ma:versionID="8a06b0be1cc1442fb5ae1c5bcdcadce3">
  <xsd:schema xmlns:xsd="http://www.w3.org/2001/XMLSchema" xmlns:xs="http://www.w3.org/2001/XMLSchema" xmlns:p="http://schemas.microsoft.com/office/2006/metadata/properties" xmlns:ns2="93f924b3-d6b0-46c2-996f-8e4efed3a7c1" xmlns:ns3="1542471d-30ee-4af3-954a-aab17a31f1b7" xmlns:ns4="11e57f12-5188-4ca9-bb27-51b387f24076" targetNamespace="http://schemas.microsoft.com/office/2006/metadata/properties" ma:root="true" ma:fieldsID="89d16c083cd23603a0089459e6306ff8" ns2:_="" ns3:_="" ns4:_="">
    <xsd:import namespace="93f924b3-d6b0-46c2-996f-8e4efed3a7c1"/>
    <xsd:import namespace="1542471d-30ee-4af3-954a-aab17a31f1b7"/>
    <xsd:import namespace="11e57f12-5188-4ca9-bb27-51b387f24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924b3-d6b0-46c2-996f-8e4efed3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7d2126-ad8a-4aba-bcf2-6f3dd268e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471d-30ee-4af3-954a-aab17a31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57f12-5188-4ca9-bb27-51b387f2407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464ba82-bf01-411c-b0a9-b9ba8b39064a}" ma:internalName="TaxCatchAll" ma:showField="CatchAllData" ma:web="1542471d-30ee-4af3-954a-aab17a31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7ABCE-9034-43F2-B604-77FDA704C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7E2AE-6DC2-4B43-8036-0829603623BC}">
  <ds:schemaRefs>
    <ds:schemaRef ds:uri="http://schemas.microsoft.com/office/2006/metadata/properties"/>
    <ds:schemaRef ds:uri="http://schemas.microsoft.com/office/infopath/2007/PartnerControls"/>
    <ds:schemaRef ds:uri="1542471d-30ee-4af3-954a-aab17a31f1b7"/>
    <ds:schemaRef ds:uri="93f924b3-d6b0-46c2-996f-8e4efed3a7c1"/>
    <ds:schemaRef ds:uri="11e57f12-5188-4ca9-bb27-51b387f24076"/>
  </ds:schemaRefs>
</ds:datastoreItem>
</file>

<file path=customXml/itemProps3.xml><?xml version="1.0" encoding="utf-8"?>
<ds:datastoreItem xmlns:ds="http://schemas.openxmlformats.org/officeDocument/2006/customXml" ds:itemID="{64B4D33D-1FAA-43A2-874D-98B783695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924b3-d6b0-46c2-996f-8e4efed3a7c1"/>
    <ds:schemaRef ds:uri="1542471d-30ee-4af3-954a-aab17a31f1b7"/>
    <ds:schemaRef ds:uri="11e57f12-5188-4ca9-bb27-51b387f24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989</Words>
  <Characters>5706</Characters>
  <Application>Microsoft Office Word</Application>
  <DocSecurity>0</DocSecurity>
  <Lines>92</Lines>
  <Paragraphs>12</Paragraphs>
  <ScaleCrop>false</ScaleCrop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Rodgers</dc:creator>
  <cp:lastModifiedBy>Jim Jacobs</cp:lastModifiedBy>
  <cp:revision>7</cp:revision>
  <cp:lastPrinted>2026-01-12T16:26:00Z</cp:lastPrinted>
  <dcterms:created xsi:type="dcterms:W3CDTF">2026-01-07T17:23:00Z</dcterms:created>
  <dcterms:modified xsi:type="dcterms:W3CDTF">2026-01-12T16:26:00Z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0x0101003EE11F3FF20B7540A69626FC9A93C30B</vt:lpwstr>
  </property>
  <property fmtid="{D5CDD505-2E9C-101B-9397-08002B2CF9AE}" pid="3" name="Order">
    <vt:r8>22479400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202dce71bd0a7a5ac5288ec080fc92ad7690d16e51ae4f1064351683b4925bc8</vt:lpwstr>
  </property>
</Properties>
</file>